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225C19" w:rsidRPr="00225C19" w:rsidRDefault="0083010D" w:rsidP="0022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225C19" w:rsidRPr="00225C19">
        <w:rPr>
          <w:rFonts w:ascii="Times New Roman" w:eastAsia="Calibri" w:hAnsi="Times New Roman" w:cs="Times New Roman"/>
          <w:sz w:val="12"/>
          <w:szCs w:val="12"/>
        </w:rPr>
        <w:t xml:space="preserve">. Постановление администрации сельского поселения </w:t>
      </w:r>
      <w:r w:rsidR="006027E8">
        <w:rPr>
          <w:rFonts w:ascii="Times New Roman" w:eastAsia="Calibri" w:hAnsi="Times New Roman" w:cs="Times New Roman"/>
          <w:sz w:val="12"/>
          <w:szCs w:val="12"/>
        </w:rPr>
        <w:t>Сургут</w:t>
      </w:r>
      <w:r w:rsidR="00225C19" w:rsidRPr="00225C19">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225C19"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027E8">
        <w:rPr>
          <w:rFonts w:ascii="Times New Roman" w:eastAsia="Calibri" w:hAnsi="Times New Roman" w:cs="Times New Roman"/>
          <w:sz w:val="12"/>
          <w:szCs w:val="12"/>
        </w:rPr>
        <w:t>47</w:t>
      </w:r>
      <w:r>
        <w:rPr>
          <w:rFonts w:ascii="Times New Roman" w:eastAsia="Calibri" w:hAnsi="Times New Roman" w:cs="Times New Roman"/>
          <w:sz w:val="12"/>
          <w:szCs w:val="12"/>
        </w:rPr>
        <w:t xml:space="preserve"> от 0</w:t>
      </w:r>
      <w:r w:rsidR="006027E8">
        <w:rPr>
          <w:rFonts w:ascii="Times New Roman" w:eastAsia="Calibri" w:hAnsi="Times New Roman" w:cs="Times New Roman"/>
          <w:sz w:val="12"/>
          <w:szCs w:val="12"/>
        </w:rPr>
        <w:t>5</w:t>
      </w:r>
      <w:r>
        <w:rPr>
          <w:rFonts w:ascii="Times New Roman" w:eastAsia="Calibri" w:hAnsi="Times New Roman" w:cs="Times New Roman"/>
          <w:sz w:val="12"/>
          <w:szCs w:val="12"/>
        </w:rPr>
        <w:t xml:space="preserve"> октября 2023 года «</w:t>
      </w:r>
      <w:r w:rsidR="006027E8" w:rsidRPr="006027E8">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Самарской области №9 от 05.03.2013 г. «О подготовке проекта правил землепользования и застройки сельского поселения Сургут муниципального района Сергиевский Самарской области»</w:t>
      </w:r>
      <w:r w:rsidR="006027E8">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r w:rsidR="006027E8">
        <w:rPr>
          <w:rFonts w:ascii="Times New Roman" w:eastAsia="Calibri" w:hAnsi="Times New Roman" w:cs="Times New Roman"/>
          <w:sz w:val="12"/>
          <w:szCs w:val="12"/>
        </w:rPr>
        <w:t>……….</w:t>
      </w:r>
      <w:r w:rsidR="00776747">
        <w:rPr>
          <w:rFonts w:ascii="Times New Roman" w:eastAsia="Calibri" w:hAnsi="Times New Roman" w:cs="Times New Roman"/>
          <w:sz w:val="12"/>
          <w:szCs w:val="12"/>
        </w:rPr>
        <w:t>3</w:t>
      </w:r>
    </w:p>
    <w:p w:rsidR="0083010D" w:rsidRDefault="0083010D" w:rsidP="0077486F">
      <w:pPr>
        <w:tabs>
          <w:tab w:val="left" w:pos="284"/>
        </w:tabs>
        <w:spacing w:after="0" w:line="240" w:lineRule="auto"/>
        <w:jc w:val="both"/>
        <w:rPr>
          <w:rFonts w:ascii="Times New Roman" w:eastAsia="Calibri" w:hAnsi="Times New Roman" w:cs="Times New Roman"/>
          <w:sz w:val="12"/>
          <w:szCs w:val="12"/>
        </w:rPr>
      </w:pPr>
    </w:p>
    <w:p w:rsidR="000C47FC" w:rsidRPr="00225C19"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225C1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225C19">
        <w:rPr>
          <w:rFonts w:ascii="Times New Roman" w:eastAsia="Calibri" w:hAnsi="Times New Roman" w:cs="Times New Roman"/>
          <w:sz w:val="12"/>
          <w:szCs w:val="12"/>
        </w:rPr>
        <w:t xml:space="preserve"> муниципального района Сергиевский Самарской области</w:t>
      </w:r>
    </w:p>
    <w:p w:rsidR="0083010D" w:rsidRDefault="000C47FC" w:rsidP="000C47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05 октября 2023 года «</w:t>
      </w:r>
      <w:r w:rsidRPr="000C47FC">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3</w:t>
      </w:r>
    </w:p>
    <w:p w:rsidR="0083010D" w:rsidRDefault="0083010D" w:rsidP="0077486F">
      <w:pPr>
        <w:tabs>
          <w:tab w:val="left" w:pos="284"/>
        </w:tabs>
        <w:spacing w:after="0" w:line="240" w:lineRule="auto"/>
        <w:jc w:val="both"/>
        <w:rPr>
          <w:rFonts w:ascii="Times New Roman" w:eastAsia="Calibri" w:hAnsi="Times New Roman" w:cs="Times New Roman"/>
          <w:sz w:val="12"/>
          <w:szCs w:val="12"/>
        </w:rPr>
      </w:pP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F227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F2274">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w:t>
      </w:r>
      <w:r w:rsidR="00B43E54">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r w:rsidR="00B43E54">
        <w:rPr>
          <w:rFonts w:ascii="Times New Roman" w:eastAsia="Calibri" w:hAnsi="Times New Roman" w:cs="Times New Roman"/>
          <w:sz w:val="12"/>
          <w:szCs w:val="12"/>
        </w:rPr>
        <w:t>….</w:t>
      </w:r>
      <w:r w:rsidR="00776747">
        <w:rPr>
          <w:rFonts w:ascii="Times New Roman" w:eastAsia="Calibri" w:hAnsi="Times New Roman" w:cs="Times New Roman"/>
          <w:sz w:val="12"/>
          <w:szCs w:val="12"/>
        </w:rPr>
        <w:t>3</w:t>
      </w:r>
    </w:p>
    <w:p w:rsidR="00FD4252" w:rsidRDefault="00FD4252" w:rsidP="00FD4252">
      <w:pPr>
        <w:tabs>
          <w:tab w:val="left" w:pos="284"/>
        </w:tabs>
        <w:spacing w:after="0" w:line="240" w:lineRule="auto"/>
        <w:jc w:val="both"/>
        <w:rPr>
          <w:rFonts w:ascii="Times New Roman" w:eastAsia="Calibri" w:hAnsi="Times New Roman" w:cs="Times New Roman"/>
          <w:sz w:val="12"/>
          <w:szCs w:val="12"/>
        </w:rPr>
      </w:pP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F2274">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п</w:t>
      </w:r>
      <w:r w:rsidRPr="006F2274">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я</w:t>
      </w:r>
      <w:r w:rsidRPr="006F2274">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Сергиевск</w:t>
      </w:r>
      <w:r w:rsidRPr="006F2274">
        <w:rPr>
          <w:rFonts w:ascii="Times New Roman" w:eastAsia="Calibri" w:hAnsi="Times New Roman" w:cs="Times New Roman"/>
          <w:sz w:val="12"/>
          <w:szCs w:val="12"/>
        </w:rPr>
        <w:t xml:space="preserve"> муниципального района Сергиевский Самарской области</w:t>
      </w:r>
    </w:p>
    <w:p w:rsidR="00FD4252" w:rsidRDefault="00FD4252" w:rsidP="00FD42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F2274">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r>
        <w:rPr>
          <w:rFonts w:ascii="Times New Roman" w:eastAsia="Calibri" w:hAnsi="Times New Roman" w:cs="Times New Roman"/>
          <w:sz w:val="12"/>
          <w:szCs w:val="12"/>
        </w:rPr>
        <w:t>»……………………………………………………</w:t>
      </w:r>
      <w:r w:rsidR="00B43E54">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r w:rsidR="00B43E54">
        <w:rPr>
          <w:rFonts w:ascii="Times New Roman" w:eastAsia="Calibri" w:hAnsi="Times New Roman" w:cs="Times New Roman"/>
          <w:sz w:val="12"/>
          <w:szCs w:val="12"/>
        </w:rPr>
        <w:t>….</w:t>
      </w:r>
      <w:r w:rsidR="00776747">
        <w:rPr>
          <w:rFonts w:ascii="Times New Roman" w:eastAsia="Calibri" w:hAnsi="Times New Roman" w:cs="Times New Roman"/>
          <w:sz w:val="12"/>
          <w:szCs w:val="12"/>
        </w:rPr>
        <w:t>4</w:t>
      </w:r>
    </w:p>
    <w:p w:rsidR="0083010D" w:rsidRDefault="0083010D" w:rsidP="0077486F">
      <w:pPr>
        <w:tabs>
          <w:tab w:val="left" w:pos="284"/>
        </w:tabs>
        <w:spacing w:after="0" w:line="240" w:lineRule="auto"/>
        <w:jc w:val="both"/>
        <w:rPr>
          <w:rFonts w:ascii="Times New Roman" w:eastAsia="Calibri" w:hAnsi="Times New Roman" w:cs="Times New Roman"/>
          <w:sz w:val="12"/>
          <w:szCs w:val="12"/>
        </w:rPr>
      </w:pPr>
    </w:p>
    <w:p w:rsidR="00B43E54" w:rsidRPr="006F227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F227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F2274">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4</w:t>
      </w:r>
    </w:p>
    <w:p w:rsid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6F227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F2274">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п</w:t>
      </w:r>
      <w:r w:rsidRPr="006F2274">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я</w:t>
      </w:r>
      <w:r w:rsidRPr="006F2274">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Сергиевск</w:t>
      </w:r>
      <w:r w:rsidRPr="006F2274">
        <w:rPr>
          <w:rFonts w:ascii="Times New Roman" w:eastAsia="Calibri" w:hAnsi="Times New Roman" w:cs="Times New Roman"/>
          <w:sz w:val="12"/>
          <w:szCs w:val="12"/>
        </w:rPr>
        <w:t xml:space="preserve"> муниципального района Сергиевский Самарской области</w:t>
      </w:r>
    </w:p>
    <w:p w:rsidR="0083010D" w:rsidRDefault="00B43E54"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43E54">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4</w:t>
      </w:r>
    </w:p>
    <w:p w:rsidR="0083010D" w:rsidRDefault="0083010D" w:rsidP="0077486F">
      <w:pPr>
        <w:tabs>
          <w:tab w:val="left" w:pos="284"/>
        </w:tabs>
        <w:spacing w:after="0" w:line="240" w:lineRule="auto"/>
        <w:jc w:val="both"/>
        <w:rPr>
          <w:rFonts w:ascii="Times New Roman" w:eastAsia="Calibri" w:hAnsi="Times New Roman" w:cs="Times New Roman"/>
          <w:sz w:val="12"/>
          <w:szCs w:val="12"/>
        </w:rPr>
      </w:pPr>
    </w:p>
    <w:p w:rsidR="00B43E54" w:rsidRPr="006F227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F227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F2274">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………………………………4</w:t>
      </w:r>
    </w:p>
    <w:p w:rsid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6F227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F2274">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 п</w:t>
      </w:r>
      <w:r w:rsidRPr="006F2274">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я</w:t>
      </w:r>
      <w:r w:rsidRPr="006F2274">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Сургут</w:t>
      </w:r>
      <w:r w:rsidRPr="006F2274">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B43E54" w:rsidP="00B43E5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43E54">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r>
        <w:rPr>
          <w:rFonts w:ascii="Times New Roman" w:eastAsia="Calibri" w:hAnsi="Times New Roman" w:cs="Times New Roman"/>
          <w:sz w:val="12"/>
          <w:szCs w:val="12"/>
        </w:rPr>
        <w:t>»…………………………………………</w:t>
      </w:r>
      <w:r w:rsidR="0077674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776747">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25C19" w:rsidRPr="00225C19" w:rsidRDefault="00225C19" w:rsidP="00225C19">
      <w:pPr>
        <w:tabs>
          <w:tab w:val="left" w:pos="284"/>
          <w:tab w:val="left" w:pos="3828"/>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lastRenderedPageBreak/>
        <w:t>АДМИНИСТРАЦИЯ</w:t>
      </w:r>
    </w:p>
    <w:p w:rsidR="00225C19" w:rsidRPr="00225C19" w:rsidRDefault="00225C19" w:rsidP="00225C19">
      <w:pPr>
        <w:tabs>
          <w:tab w:val="left" w:pos="284"/>
          <w:tab w:val="left" w:pos="3828"/>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 xml:space="preserve">СЕЛЬСКОГО ПОСЕЛЕНИЯ </w:t>
      </w:r>
      <w:r w:rsidR="006027E8">
        <w:rPr>
          <w:rFonts w:ascii="Times New Roman" w:eastAsia="Calibri" w:hAnsi="Times New Roman" w:cs="Times New Roman"/>
          <w:b/>
          <w:sz w:val="12"/>
          <w:szCs w:val="12"/>
        </w:rPr>
        <w:t>СУРГУТ</w:t>
      </w:r>
    </w:p>
    <w:p w:rsidR="00225C19" w:rsidRPr="00225C19" w:rsidRDefault="00225C19" w:rsidP="00225C19">
      <w:pPr>
        <w:tabs>
          <w:tab w:val="left" w:pos="284"/>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МУНИЦИПАЛЬНОГО РАЙОНА СЕРГИЕВСКИЙ</w:t>
      </w:r>
    </w:p>
    <w:p w:rsidR="00225C19" w:rsidRPr="00225C19" w:rsidRDefault="00225C19" w:rsidP="00225C19">
      <w:pPr>
        <w:tabs>
          <w:tab w:val="left" w:pos="284"/>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САМАРСКОЙ ОБЛАСТИ</w:t>
      </w:r>
    </w:p>
    <w:p w:rsidR="00225C19" w:rsidRPr="00225C19" w:rsidRDefault="00225C19" w:rsidP="00225C19">
      <w:pPr>
        <w:tabs>
          <w:tab w:val="left" w:pos="284"/>
        </w:tabs>
        <w:spacing w:after="0" w:line="240" w:lineRule="auto"/>
        <w:jc w:val="center"/>
        <w:rPr>
          <w:rFonts w:ascii="Times New Roman" w:eastAsia="Calibri" w:hAnsi="Times New Roman" w:cs="Times New Roman"/>
          <w:sz w:val="12"/>
          <w:szCs w:val="12"/>
        </w:rPr>
      </w:pPr>
    </w:p>
    <w:p w:rsidR="00225C19" w:rsidRPr="00225C19" w:rsidRDefault="00225C19" w:rsidP="00225C19">
      <w:pPr>
        <w:tabs>
          <w:tab w:val="left" w:pos="284"/>
        </w:tabs>
        <w:spacing w:after="0" w:line="240" w:lineRule="auto"/>
        <w:jc w:val="center"/>
        <w:rPr>
          <w:rFonts w:ascii="Times New Roman" w:eastAsia="Calibri" w:hAnsi="Times New Roman" w:cs="Times New Roman"/>
          <w:sz w:val="12"/>
          <w:szCs w:val="12"/>
        </w:rPr>
      </w:pPr>
      <w:r w:rsidRPr="00225C19">
        <w:rPr>
          <w:rFonts w:ascii="Times New Roman" w:eastAsia="Calibri" w:hAnsi="Times New Roman" w:cs="Times New Roman"/>
          <w:sz w:val="12"/>
          <w:szCs w:val="12"/>
        </w:rPr>
        <w:t>ПОСТАНОВЛЕНИЕ</w:t>
      </w:r>
    </w:p>
    <w:p w:rsidR="00225C19" w:rsidRPr="00225C19" w:rsidRDefault="006027E8" w:rsidP="00225C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00225C19" w:rsidRPr="00225C19">
        <w:rPr>
          <w:rFonts w:ascii="Times New Roman" w:eastAsia="Calibri" w:hAnsi="Times New Roman" w:cs="Times New Roman"/>
          <w:sz w:val="12"/>
          <w:szCs w:val="12"/>
        </w:rPr>
        <w:t xml:space="preserve"> </w:t>
      </w:r>
      <w:r w:rsidR="00225C19">
        <w:rPr>
          <w:rFonts w:ascii="Times New Roman" w:eastAsia="Calibri" w:hAnsi="Times New Roman" w:cs="Times New Roman"/>
          <w:sz w:val="12"/>
          <w:szCs w:val="12"/>
        </w:rPr>
        <w:t>окт</w:t>
      </w:r>
      <w:r w:rsidR="00225C19" w:rsidRPr="00225C19">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№47</w:t>
      </w:r>
    </w:p>
    <w:p w:rsidR="006027E8" w:rsidRDefault="006027E8" w:rsidP="006027E8">
      <w:pPr>
        <w:tabs>
          <w:tab w:val="left" w:pos="284"/>
        </w:tabs>
        <w:spacing w:after="0" w:line="240" w:lineRule="auto"/>
        <w:jc w:val="center"/>
        <w:rPr>
          <w:rFonts w:ascii="Times New Roman" w:eastAsia="Calibri" w:hAnsi="Times New Roman" w:cs="Times New Roman"/>
          <w:b/>
          <w:sz w:val="12"/>
          <w:szCs w:val="12"/>
        </w:rPr>
      </w:pPr>
      <w:r w:rsidRPr="006027E8">
        <w:rPr>
          <w:rFonts w:ascii="Times New Roman" w:eastAsia="Calibri" w:hAnsi="Times New Roman" w:cs="Times New Roman"/>
          <w:b/>
          <w:sz w:val="12"/>
          <w:szCs w:val="12"/>
        </w:rPr>
        <w:t>О внесении изменений в Постановление Администрации сельского поселения Сургут</w:t>
      </w:r>
    </w:p>
    <w:p w:rsidR="006027E8" w:rsidRDefault="006027E8" w:rsidP="006027E8">
      <w:pPr>
        <w:tabs>
          <w:tab w:val="left" w:pos="284"/>
        </w:tabs>
        <w:spacing w:after="0" w:line="240" w:lineRule="auto"/>
        <w:jc w:val="center"/>
        <w:rPr>
          <w:rFonts w:ascii="Times New Roman" w:eastAsia="Calibri" w:hAnsi="Times New Roman" w:cs="Times New Roman"/>
          <w:b/>
          <w:sz w:val="12"/>
          <w:szCs w:val="12"/>
        </w:rPr>
      </w:pPr>
      <w:r w:rsidRPr="006027E8">
        <w:rPr>
          <w:rFonts w:ascii="Times New Roman" w:eastAsia="Calibri" w:hAnsi="Times New Roman" w:cs="Times New Roman"/>
          <w:b/>
          <w:sz w:val="12"/>
          <w:szCs w:val="12"/>
        </w:rPr>
        <w:t xml:space="preserve"> муниципального района Сергиевский Самарской области №9 от 05.03.2013 г. «О подготовке проекта правил землепользования</w:t>
      </w:r>
    </w:p>
    <w:p w:rsidR="006027E8" w:rsidRPr="006027E8" w:rsidRDefault="006027E8" w:rsidP="006027E8">
      <w:pPr>
        <w:tabs>
          <w:tab w:val="left" w:pos="284"/>
        </w:tabs>
        <w:spacing w:after="0" w:line="240" w:lineRule="auto"/>
        <w:jc w:val="center"/>
        <w:rPr>
          <w:rFonts w:ascii="Times New Roman" w:eastAsia="Calibri" w:hAnsi="Times New Roman" w:cs="Times New Roman"/>
          <w:b/>
          <w:sz w:val="12"/>
          <w:szCs w:val="12"/>
        </w:rPr>
      </w:pPr>
      <w:r w:rsidRPr="006027E8">
        <w:rPr>
          <w:rFonts w:ascii="Times New Roman" w:eastAsia="Calibri" w:hAnsi="Times New Roman" w:cs="Times New Roman"/>
          <w:b/>
          <w:sz w:val="12"/>
          <w:szCs w:val="12"/>
        </w:rPr>
        <w:t xml:space="preserve"> и застройки сельского поселения Сургут муниципального района Сергиевский Самарской области»</w:t>
      </w:r>
    </w:p>
    <w:p w:rsidR="006027E8" w:rsidRPr="006027E8" w:rsidRDefault="006027E8" w:rsidP="006027E8">
      <w:pPr>
        <w:tabs>
          <w:tab w:val="left" w:pos="284"/>
        </w:tabs>
        <w:spacing w:after="0" w:line="240" w:lineRule="auto"/>
        <w:jc w:val="both"/>
        <w:rPr>
          <w:rFonts w:ascii="Times New Roman" w:eastAsia="Calibri" w:hAnsi="Times New Roman" w:cs="Times New Roman"/>
          <w:sz w:val="12"/>
          <w:szCs w:val="12"/>
        </w:rPr>
      </w:pP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sz w:val="12"/>
          <w:szCs w:val="12"/>
        </w:rPr>
      </w:pPr>
      <w:r w:rsidRPr="006027E8">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w:t>
      </w: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b/>
          <w:sz w:val="12"/>
          <w:szCs w:val="12"/>
        </w:rPr>
      </w:pPr>
      <w:r w:rsidRPr="006027E8">
        <w:rPr>
          <w:rFonts w:ascii="Times New Roman" w:eastAsia="Calibri" w:hAnsi="Times New Roman" w:cs="Times New Roman"/>
          <w:b/>
          <w:sz w:val="12"/>
          <w:szCs w:val="12"/>
        </w:rPr>
        <w:t>ПОСТАНОВЛЯЕТ:</w:t>
      </w: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sz w:val="12"/>
          <w:szCs w:val="12"/>
        </w:rPr>
      </w:pPr>
      <w:r w:rsidRPr="006027E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027E8">
        <w:rPr>
          <w:rFonts w:ascii="Times New Roman" w:eastAsia="Calibri" w:hAnsi="Times New Roman" w:cs="Times New Roman"/>
          <w:sz w:val="12"/>
          <w:szCs w:val="12"/>
        </w:rPr>
        <w:t>Приложение №2 к постановлению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 изложить в новой редакции согласно приложению №1 к настоящему постановлению.</w:t>
      </w: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sz w:val="12"/>
          <w:szCs w:val="12"/>
        </w:rPr>
      </w:pPr>
      <w:r w:rsidRPr="006027E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027E8">
        <w:rPr>
          <w:rFonts w:ascii="Times New Roman" w:eastAsia="Calibri" w:hAnsi="Times New Roman" w:cs="Times New Roman"/>
          <w:sz w:val="12"/>
          <w:szCs w:val="12"/>
        </w:rPr>
        <w:t>Признать утратившим силу постановление Администрации сельского поселения Сургут муниципального района Сергиевский № 34 от 03.08.2021 г. «О внесении изменений в Постановление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sz w:val="12"/>
          <w:szCs w:val="12"/>
        </w:rPr>
      </w:pPr>
      <w:r w:rsidRPr="006027E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027E8">
        <w:rPr>
          <w:rFonts w:ascii="Times New Roman" w:eastAsia="Calibri" w:hAnsi="Times New Roman" w:cs="Times New Roman"/>
          <w:sz w:val="12"/>
          <w:szCs w:val="12"/>
        </w:rPr>
        <w:t>Опубликовать настоящее постановление в газете «Сергиевский вестник».</w:t>
      </w: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sz w:val="12"/>
          <w:szCs w:val="12"/>
        </w:rPr>
      </w:pPr>
      <w:r w:rsidRPr="006027E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027E8">
        <w:rPr>
          <w:rFonts w:ascii="Times New Roman" w:eastAsia="Calibri" w:hAnsi="Times New Roman" w:cs="Times New Roman"/>
          <w:sz w:val="12"/>
          <w:szCs w:val="12"/>
        </w:rPr>
        <w:t>Настоящее Постановление вступает в силу со дня его подписания.</w:t>
      </w:r>
    </w:p>
    <w:p w:rsidR="006027E8" w:rsidRPr="006027E8" w:rsidRDefault="006027E8" w:rsidP="006027E8">
      <w:pPr>
        <w:tabs>
          <w:tab w:val="left" w:pos="284"/>
        </w:tabs>
        <w:spacing w:after="0" w:line="240" w:lineRule="auto"/>
        <w:ind w:firstLine="284"/>
        <w:jc w:val="both"/>
        <w:rPr>
          <w:rFonts w:ascii="Times New Roman" w:eastAsia="Calibri" w:hAnsi="Times New Roman" w:cs="Times New Roman"/>
          <w:sz w:val="12"/>
          <w:szCs w:val="12"/>
        </w:rPr>
      </w:pPr>
      <w:r w:rsidRPr="006027E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027E8">
        <w:rPr>
          <w:rFonts w:ascii="Times New Roman" w:eastAsia="Calibri" w:hAnsi="Times New Roman" w:cs="Times New Roman"/>
          <w:sz w:val="12"/>
          <w:szCs w:val="12"/>
        </w:rPr>
        <w:t>Контроль за выполнением настоящего постановления оставляю за собой.</w:t>
      </w:r>
    </w:p>
    <w:p w:rsidR="006027E8" w:rsidRPr="006027E8" w:rsidRDefault="006027E8" w:rsidP="006027E8">
      <w:pPr>
        <w:tabs>
          <w:tab w:val="left" w:pos="284"/>
        </w:tabs>
        <w:spacing w:after="0" w:line="240" w:lineRule="auto"/>
        <w:jc w:val="right"/>
        <w:rPr>
          <w:rFonts w:ascii="Times New Roman" w:eastAsia="Calibri" w:hAnsi="Times New Roman" w:cs="Times New Roman"/>
          <w:sz w:val="12"/>
          <w:szCs w:val="12"/>
        </w:rPr>
      </w:pPr>
      <w:r w:rsidRPr="006027E8">
        <w:rPr>
          <w:rFonts w:ascii="Times New Roman" w:eastAsia="Calibri" w:hAnsi="Times New Roman" w:cs="Times New Roman"/>
          <w:sz w:val="12"/>
          <w:szCs w:val="12"/>
        </w:rPr>
        <w:t>Глава сельского поселения Сургут</w:t>
      </w:r>
    </w:p>
    <w:p w:rsidR="006027E8" w:rsidRDefault="006027E8" w:rsidP="006027E8">
      <w:pPr>
        <w:tabs>
          <w:tab w:val="left" w:pos="284"/>
        </w:tabs>
        <w:spacing w:after="0" w:line="240" w:lineRule="auto"/>
        <w:jc w:val="right"/>
        <w:rPr>
          <w:rFonts w:ascii="Times New Roman" w:eastAsia="Calibri" w:hAnsi="Times New Roman" w:cs="Times New Roman"/>
          <w:sz w:val="12"/>
          <w:szCs w:val="12"/>
        </w:rPr>
      </w:pPr>
      <w:r w:rsidRPr="006027E8">
        <w:rPr>
          <w:rFonts w:ascii="Times New Roman" w:eastAsia="Calibri" w:hAnsi="Times New Roman" w:cs="Times New Roman"/>
          <w:sz w:val="12"/>
          <w:szCs w:val="12"/>
        </w:rPr>
        <w:t>муниципального района Сергиевский</w:t>
      </w:r>
    </w:p>
    <w:p w:rsidR="006027E8" w:rsidRPr="006027E8" w:rsidRDefault="006027E8" w:rsidP="006027E8">
      <w:pPr>
        <w:tabs>
          <w:tab w:val="left" w:pos="284"/>
        </w:tabs>
        <w:spacing w:after="0" w:line="240" w:lineRule="auto"/>
        <w:jc w:val="right"/>
        <w:rPr>
          <w:rFonts w:ascii="Times New Roman" w:eastAsia="Calibri" w:hAnsi="Times New Roman" w:cs="Times New Roman"/>
          <w:sz w:val="12"/>
          <w:szCs w:val="12"/>
        </w:rPr>
      </w:pPr>
      <w:r w:rsidRPr="006027E8">
        <w:rPr>
          <w:rFonts w:ascii="Times New Roman" w:eastAsia="Calibri" w:hAnsi="Times New Roman" w:cs="Times New Roman"/>
          <w:sz w:val="12"/>
          <w:szCs w:val="12"/>
        </w:rPr>
        <w:t>С.А. Содомов</w:t>
      </w:r>
    </w:p>
    <w:p w:rsidR="00225C19" w:rsidRPr="00225C19" w:rsidRDefault="00225C19" w:rsidP="006027E8">
      <w:pPr>
        <w:tabs>
          <w:tab w:val="left" w:pos="284"/>
        </w:tabs>
        <w:spacing w:after="0" w:line="240" w:lineRule="auto"/>
        <w:jc w:val="both"/>
        <w:rPr>
          <w:rFonts w:ascii="Times New Roman" w:eastAsia="Calibri" w:hAnsi="Times New Roman" w:cs="Times New Roman"/>
          <w:sz w:val="12"/>
          <w:szCs w:val="12"/>
        </w:rPr>
      </w:pPr>
    </w:p>
    <w:p w:rsidR="00225C19" w:rsidRPr="00225C19" w:rsidRDefault="00225C19" w:rsidP="00225C19">
      <w:pPr>
        <w:spacing w:after="0" w:line="240" w:lineRule="auto"/>
        <w:jc w:val="right"/>
        <w:rPr>
          <w:rFonts w:ascii="Times New Roman" w:eastAsia="Calibri" w:hAnsi="Times New Roman" w:cs="Times New Roman"/>
          <w:i/>
          <w:sz w:val="12"/>
          <w:szCs w:val="12"/>
        </w:rPr>
      </w:pPr>
      <w:r w:rsidRPr="00225C19">
        <w:rPr>
          <w:rFonts w:ascii="Times New Roman" w:eastAsia="Calibri" w:hAnsi="Times New Roman" w:cs="Times New Roman"/>
          <w:i/>
          <w:sz w:val="12"/>
          <w:szCs w:val="12"/>
        </w:rPr>
        <w:t>Приложение№1</w:t>
      </w:r>
    </w:p>
    <w:p w:rsidR="00225C19" w:rsidRPr="00225C19" w:rsidRDefault="00225C19" w:rsidP="00225C19">
      <w:pPr>
        <w:spacing w:after="0" w:line="240" w:lineRule="auto"/>
        <w:jc w:val="right"/>
        <w:rPr>
          <w:rFonts w:ascii="Times New Roman" w:eastAsia="Calibri" w:hAnsi="Times New Roman" w:cs="Times New Roman"/>
          <w:i/>
          <w:sz w:val="12"/>
          <w:szCs w:val="12"/>
        </w:rPr>
      </w:pPr>
      <w:r w:rsidRPr="00225C19">
        <w:rPr>
          <w:rFonts w:ascii="Times New Roman" w:eastAsia="Calibri" w:hAnsi="Times New Roman" w:cs="Times New Roman"/>
          <w:i/>
          <w:sz w:val="12"/>
          <w:szCs w:val="12"/>
        </w:rPr>
        <w:t xml:space="preserve">к постановлению администрации сельского поселения </w:t>
      </w:r>
      <w:r w:rsidR="006027E8">
        <w:rPr>
          <w:rFonts w:ascii="Times New Roman" w:eastAsia="Calibri" w:hAnsi="Times New Roman" w:cs="Times New Roman"/>
          <w:i/>
          <w:sz w:val="12"/>
          <w:szCs w:val="12"/>
        </w:rPr>
        <w:t>Сургут</w:t>
      </w:r>
    </w:p>
    <w:p w:rsidR="00225C19" w:rsidRPr="00225C19" w:rsidRDefault="00225C19" w:rsidP="00225C19">
      <w:pPr>
        <w:spacing w:after="0" w:line="240" w:lineRule="auto"/>
        <w:jc w:val="right"/>
        <w:rPr>
          <w:rFonts w:ascii="Times New Roman" w:eastAsia="Calibri" w:hAnsi="Times New Roman" w:cs="Times New Roman"/>
          <w:i/>
          <w:sz w:val="12"/>
          <w:szCs w:val="12"/>
        </w:rPr>
      </w:pPr>
      <w:r w:rsidRPr="00225C19">
        <w:rPr>
          <w:rFonts w:ascii="Times New Roman" w:eastAsia="Calibri" w:hAnsi="Times New Roman" w:cs="Times New Roman"/>
          <w:i/>
          <w:sz w:val="12"/>
          <w:szCs w:val="12"/>
        </w:rPr>
        <w:t>муниципального района Сергиевский</w:t>
      </w:r>
    </w:p>
    <w:p w:rsidR="00225C19" w:rsidRPr="00225C19" w:rsidRDefault="00225C19" w:rsidP="00225C19">
      <w:pPr>
        <w:tabs>
          <w:tab w:val="left" w:pos="284"/>
        </w:tabs>
        <w:spacing w:after="0" w:line="240" w:lineRule="auto"/>
        <w:jc w:val="right"/>
        <w:rPr>
          <w:rFonts w:ascii="Times New Roman" w:eastAsia="Calibri" w:hAnsi="Times New Roman" w:cs="Times New Roman"/>
          <w:sz w:val="12"/>
          <w:szCs w:val="12"/>
        </w:rPr>
      </w:pPr>
      <w:r w:rsidRPr="00225C19">
        <w:rPr>
          <w:rFonts w:ascii="Times New Roman" w:eastAsia="Calibri" w:hAnsi="Times New Roman" w:cs="Times New Roman"/>
          <w:i/>
          <w:sz w:val="12"/>
          <w:szCs w:val="12"/>
        </w:rPr>
        <w:t>№</w:t>
      </w:r>
      <w:r w:rsidR="006027E8">
        <w:rPr>
          <w:rFonts w:ascii="Times New Roman" w:eastAsia="Calibri" w:hAnsi="Times New Roman" w:cs="Times New Roman"/>
          <w:i/>
          <w:sz w:val="12"/>
          <w:szCs w:val="12"/>
        </w:rPr>
        <w:t>47</w:t>
      </w:r>
      <w:r w:rsidRPr="00225C19">
        <w:rPr>
          <w:rFonts w:ascii="Times New Roman" w:eastAsia="Calibri" w:hAnsi="Times New Roman" w:cs="Times New Roman"/>
          <w:i/>
          <w:sz w:val="12"/>
          <w:szCs w:val="12"/>
        </w:rPr>
        <w:t xml:space="preserve"> от “0</w:t>
      </w:r>
      <w:r w:rsidR="006027E8">
        <w:rPr>
          <w:rFonts w:ascii="Times New Roman" w:eastAsia="Calibri" w:hAnsi="Times New Roman" w:cs="Times New Roman"/>
          <w:i/>
          <w:sz w:val="12"/>
          <w:szCs w:val="12"/>
        </w:rPr>
        <w:t>5</w:t>
      </w:r>
      <w:r w:rsidRPr="00225C1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25C19">
        <w:rPr>
          <w:rFonts w:ascii="Times New Roman" w:eastAsia="Calibri" w:hAnsi="Times New Roman" w:cs="Times New Roman"/>
          <w:i/>
          <w:sz w:val="12"/>
          <w:szCs w:val="12"/>
        </w:rPr>
        <w:t>ября 2023 г.</w:t>
      </w:r>
    </w:p>
    <w:p w:rsidR="006027E8" w:rsidRPr="006027E8" w:rsidRDefault="006027E8" w:rsidP="006027E8">
      <w:pPr>
        <w:tabs>
          <w:tab w:val="left" w:pos="284"/>
        </w:tabs>
        <w:spacing w:after="0" w:line="240" w:lineRule="auto"/>
        <w:jc w:val="center"/>
        <w:rPr>
          <w:rFonts w:ascii="Times New Roman" w:eastAsia="Calibri" w:hAnsi="Times New Roman" w:cs="Times New Roman"/>
          <w:sz w:val="12"/>
          <w:szCs w:val="12"/>
        </w:rPr>
      </w:pPr>
      <w:r w:rsidRPr="006027E8">
        <w:rPr>
          <w:rFonts w:ascii="Times New Roman" w:eastAsia="Calibri" w:hAnsi="Times New Roman" w:cs="Times New Roman"/>
          <w:b/>
          <w:bCs/>
          <w:sz w:val="12"/>
          <w:szCs w:val="12"/>
        </w:rPr>
        <w:t>СОСТАВ</w:t>
      </w:r>
    </w:p>
    <w:p w:rsidR="006027E8" w:rsidRPr="006027E8" w:rsidRDefault="006027E8" w:rsidP="006027E8">
      <w:pPr>
        <w:tabs>
          <w:tab w:val="left" w:pos="284"/>
        </w:tabs>
        <w:spacing w:after="0" w:line="240" w:lineRule="auto"/>
        <w:jc w:val="center"/>
        <w:rPr>
          <w:rFonts w:ascii="Times New Roman" w:eastAsia="Calibri" w:hAnsi="Times New Roman" w:cs="Times New Roman"/>
          <w:b/>
          <w:bCs/>
          <w:sz w:val="12"/>
          <w:szCs w:val="12"/>
        </w:rPr>
      </w:pPr>
      <w:r w:rsidRPr="006027E8">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Сургут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013"/>
        <w:gridCol w:w="992"/>
        <w:gridCol w:w="4564"/>
      </w:tblGrid>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Председатель комиссии</w:t>
            </w: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Содомов С.А.</w:t>
            </w: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Глава сельского поселения Сургут муниципального района Сергиевский </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Заместитель председателя комиссии</w:t>
            </w: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Киселев А.С.</w:t>
            </w: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Заместитель Главы сельского поселения Сургут муниципального района Сергиевский</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Секретарь комиссии</w:t>
            </w: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Бугайская С.Г.</w:t>
            </w: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Ведущий специалист Администрации сельского поселения Сургут муниципального района Сергиевский</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Члены комиссии </w:t>
            </w: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Коновалов С.И.</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Абрамова Н.А.</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Ганиева С.Р.</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Стрельцова И.П. </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Облыгина Ю.В.</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Сергеева А.А.</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Николаева О.Н.</w:t>
            </w:r>
          </w:p>
        </w:tc>
        <w:tc>
          <w:tcPr>
            <w:tcW w:w="3015" w:type="pct"/>
            <w:tcMar>
              <w:left w:w="28" w:type="dxa"/>
              <w:right w:w="28" w:type="dxa"/>
            </w:tcMar>
          </w:tcPr>
          <w:p w:rsidR="006027E8" w:rsidRPr="006027E8" w:rsidRDefault="006027E8" w:rsidP="00B45126">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Руководитель МКУ «Управления культуры, туризма и молодежной </w:t>
            </w:r>
            <w:r w:rsidR="00B45126" w:rsidRPr="006027E8">
              <w:rPr>
                <w:rFonts w:ascii="Times New Roman" w:eastAsia="Calibri" w:hAnsi="Times New Roman" w:cs="Times New Roman"/>
                <w:sz w:val="12"/>
                <w:szCs w:val="12"/>
              </w:rPr>
              <w:t>политики» муниципального</w:t>
            </w:r>
            <w:r w:rsidRPr="006027E8">
              <w:rPr>
                <w:rFonts w:ascii="Times New Roman" w:eastAsia="Calibri" w:hAnsi="Times New Roman" w:cs="Times New Roman"/>
                <w:sz w:val="12"/>
                <w:szCs w:val="12"/>
              </w:rPr>
              <w:t xml:space="preserve">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Семагин С.А.</w:t>
            </w: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Александров А.Б.</w:t>
            </w: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Депутат Собрания Представителей сельского </w:t>
            </w:r>
            <w:r w:rsidR="00B45126" w:rsidRPr="006027E8">
              <w:rPr>
                <w:rFonts w:ascii="Times New Roman" w:eastAsia="Calibri" w:hAnsi="Times New Roman" w:cs="Times New Roman"/>
                <w:sz w:val="12"/>
                <w:szCs w:val="12"/>
              </w:rPr>
              <w:t>поселения Сургут муниципального</w:t>
            </w:r>
            <w:r w:rsidRPr="006027E8">
              <w:rPr>
                <w:rFonts w:ascii="Times New Roman" w:eastAsia="Calibri" w:hAnsi="Times New Roman" w:cs="Times New Roman"/>
                <w:sz w:val="12"/>
                <w:szCs w:val="12"/>
              </w:rPr>
              <w:t xml:space="preserve"> района Сергиевский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Аксарин А.А.</w:t>
            </w:r>
          </w:p>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Консультант управления правового-кадрового обеспечения охраны </w:t>
            </w:r>
            <w:r w:rsidR="00B45126" w:rsidRPr="006027E8">
              <w:rPr>
                <w:rFonts w:ascii="Times New Roman" w:eastAsia="Calibri" w:hAnsi="Times New Roman" w:cs="Times New Roman"/>
                <w:sz w:val="12"/>
                <w:szCs w:val="12"/>
              </w:rPr>
              <w:t>объектов культурного</w:t>
            </w:r>
            <w:r w:rsidRPr="006027E8">
              <w:rPr>
                <w:rFonts w:ascii="Times New Roman" w:eastAsia="Calibri" w:hAnsi="Times New Roman" w:cs="Times New Roman"/>
                <w:sz w:val="12"/>
                <w:szCs w:val="12"/>
              </w:rPr>
              <w:t xml:space="preserve"> наследия (архитектор – реставратор) (по согласованию)</w:t>
            </w:r>
          </w:p>
        </w:tc>
      </w:tr>
      <w:tr w:rsidR="0045228D" w:rsidRPr="006027E8" w:rsidTr="0045228D">
        <w:trPr>
          <w:jc w:val="center"/>
        </w:trPr>
        <w:tc>
          <w:tcPr>
            <w:tcW w:w="1330"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Крамарев А.И.</w:t>
            </w:r>
          </w:p>
        </w:tc>
        <w:tc>
          <w:tcPr>
            <w:tcW w:w="3015" w:type="pct"/>
            <w:tcMar>
              <w:left w:w="28" w:type="dxa"/>
              <w:right w:w="28" w:type="dxa"/>
            </w:tcMar>
          </w:tcPr>
          <w:p w:rsidR="006027E8" w:rsidRPr="006027E8" w:rsidRDefault="006027E8" w:rsidP="0045228D">
            <w:pPr>
              <w:tabs>
                <w:tab w:val="left" w:pos="284"/>
              </w:tabs>
              <w:spacing w:after="0" w:line="240" w:lineRule="auto"/>
              <w:rPr>
                <w:rFonts w:ascii="Times New Roman" w:eastAsia="Calibri" w:hAnsi="Times New Roman" w:cs="Times New Roman"/>
                <w:sz w:val="12"/>
                <w:szCs w:val="12"/>
              </w:rPr>
            </w:pPr>
            <w:r w:rsidRPr="006027E8">
              <w:rPr>
                <w:rFonts w:ascii="Times New Roman" w:eastAsia="Calibri" w:hAnsi="Times New Roman" w:cs="Times New Roman"/>
                <w:sz w:val="12"/>
                <w:szCs w:val="12"/>
              </w:rPr>
              <w:t xml:space="preserve">Консультант управления правового-кадрового обеспечения охраны </w:t>
            </w:r>
            <w:r w:rsidR="00B45126" w:rsidRPr="006027E8">
              <w:rPr>
                <w:rFonts w:ascii="Times New Roman" w:eastAsia="Calibri" w:hAnsi="Times New Roman" w:cs="Times New Roman"/>
                <w:sz w:val="12"/>
                <w:szCs w:val="12"/>
              </w:rPr>
              <w:t>объектов культурного</w:t>
            </w:r>
            <w:r w:rsidRPr="006027E8">
              <w:rPr>
                <w:rFonts w:ascii="Times New Roman" w:eastAsia="Calibri" w:hAnsi="Times New Roman" w:cs="Times New Roman"/>
                <w:sz w:val="12"/>
                <w:szCs w:val="12"/>
              </w:rPr>
              <w:t xml:space="preserve"> наследия (историк - археолог) (по согласованию)</w:t>
            </w:r>
          </w:p>
        </w:tc>
      </w:tr>
    </w:tbl>
    <w:p w:rsidR="006027E8" w:rsidRPr="006027E8" w:rsidRDefault="006027E8" w:rsidP="006027E8">
      <w:pPr>
        <w:tabs>
          <w:tab w:val="left" w:pos="284"/>
        </w:tabs>
        <w:spacing w:after="0" w:line="240" w:lineRule="auto"/>
        <w:jc w:val="both"/>
        <w:rPr>
          <w:rFonts w:ascii="Times New Roman" w:eastAsia="Calibri" w:hAnsi="Times New Roman" w:cs="Times New Roman"/>
          <w:sz w:val="12"/>
          <w:szCs w:val="12"/>
        </w:rPr>
      </w:pPr>
    </w:p>
    <w:p w:rsidR="000C47FC" w:rsidRPr="00225C19" w:rsidRDefault="000C47FC" w:rsidP="000C47FC">
      <w:pPr>
        <w:tabs>
          <w:tab w:val="left" w:pos="284"/>
          <w:tab w:val="left" w:pos="3828"/>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АДМИНИСТРАЦИЯ</w:t>
      </w:r>
    </w:p>
    <w:p w:rsidR="000C47FC" w:rsidRPr="00225C19" w:rsidRDefault="000C47FC" w:rsidP="000C47FC">
      <w:pPr>
        <w:tabs>
          <w:tab w:val="left" w:pos="284"/>
          <w:tab w:val="left" w:pos="3828"/>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C47FC" w:rsidRPr="00225C19" w:rsidRDefault="000C47FC" w:rsidP="000C47FC">
      <w:pPr>
        <w:tabs>
          <w:tab w:val="left" w:pos="284"/>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МУНИЦИПАЛЬНОГО РАЙОНА СЕРГИЕВСКИЙ</w:t>
      </w:r>
    </w:p>
    <w:p w:rsidR="000C47FC" w:rsidRPr="00225C19" w:rsidRDefault="000C47FC" w:rsidP="000C47FC">
      <w:pPr>
        <w:tabs>
          <w:tab w:val="left" w:pos="284"/>
        </w:tabs>
        <w:spacing w:after="0" w:line="240" w:lineRule="auto"/>
        <w:jc w:val="center"/>
        <w:rPr>
          <w:rFonts w:ascii="Times New Roman" w:eastAsia="Calibri" w:hAnsi="Times New Roman" w:cs="Times New Roman"/>
          <w:b/>
          <w:sz w:val="12"/>
          <w:szCs w:val="12"/>
        </w:rPr>
      </w:pPr>
      <w:r w:rsidRPr="00225C19">
        <w:rPr>
          <w:rFonts w:ascii="Times New Roman" w:eastAsia="Calibri" w:hAnsi="Times New Roman" w:cs="Times New Roman"/>
          <w:b/>
          <w:sz w:val="12"/>
          <w:szCs w:val="12"/>
        </w:rPr>
        <w:t>САМАРСКОЙ ОБЛАСТИ</w:t>
      </w:r>
    </w:p>
    <w:p w:rsidR="000C47FC" w:rsidRPr="00225C19" w:rsidRDefault="000C47FC" w:rsidP="000C47FC">
      <w:pPr>
        <w:tabs>
          <w:tab w:val="left" w:pos="284"/>
        </w:tabs>
        <w:spacing w:after="0" w:line="240" w:lineRule="auto"/>
        <w:jc w:val="center"/>
        <w:rPr>
          <w:rFonts w:ascii="Times New Roman" w:eastAsia="Calibri" w:hAnsi="Times New Roman" w:cs="Times New Roman"/>
          <w:sz w:val="12"/>
          <w:szCs w:val="12"/>
        </w:rPr>
      </w:pPr>
    </w:p>
    <w:p w:rsidR="000C47FC" w:rsidRPr="00225C19" w:rsidRDefault="000C47FC" w:rsidP="000C47FC">
      <w:pPr>
        <w:tabs>
          <w:tab w:val="left" w:pos="284"/>
        </w:tabs>
        <w:spacing w:after="0" w:line="240" w:lineRule="auto"/>
        <w:jc w:val="center"/>
        <w:rPr>
          <w:rFonts w:ascii="Times New Roman" w:eastAsia="Calibri" w:hAnsi="Times New Roman" w:cs="Times New Roman"/>
          <w:sz w:val="12"/>
          <w:szCs w:val="12"/>
        </w:rPr>
      </w:pPr>
      <w:r w:rsidRPr="00225C19">
        <w:rPr>
          <w:rFonts w:ascii="Times New Roman" w:eastAsia="Calibri" w:hAnsi="Times New Roman" w:cs="Times New Roman"/>
          <w:sz w:val="12"/>
          <w:szCs w:val="12"/>
        </w:rPr>
        <w:t>ПОСТАНОВЛЕНИЕ</w:t>
      </w:r>
    </w:p>
    <w:p w:rsidR="000C47FC" w:rsidRPr="00225C19" w:rsidRDefault="000C47FC" w:rsidP="000C47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Pr="00225C19">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225C19">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№33</w:t>
      </w:r>
    </w:p>
    <w:p w:rsidR="000C47FC" w:rsidRDefault="000C47FC" w:rsidP="000C47FC">
      <w:pPr>
        <w:tabs>
          <w:tab w:val="left" w:pos="284"/>
        </w:tabs>
        <w:spacing w:after="0" w:line="240" w:lineRule="auto"/>
        <w:jc w:val="center"/>
        <w:rPr>
          <w:rFonts w:ascii="Times New Roman" w:eastAsia="Calibri" w:hAnsi="Times New Roman" w:cs="Times New Roman"/>
          <w:b/>
          <w:sz w:val="12"/>
          <w:szCs w:val="12"/>
        </w:rPr>
      </w:pPr>
      <w:r w:rsidRPr="000C47F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Кандабулак </w:t>
      </w:r>
    </w:p>
    <w:p w:rsidR="000C47FC" w:rsidRDefault="000C47FC" w:rsidP="000C47FC">
      <w:pPr>
        <w:tabs>
          <w:tab w:val="left" w:pos="284"/>
        </w:tabs>
        <w:spacing w:after="0" w:line="240" w:lineRule="auto"/>
        <w:jc w:val="center"/>
        <w:rPr>
          <w:rFonts w:ascii="Times New Roman" w:eastAsia="Calibri" w:hAnsi="Times New Roman" w:cs="Times New Roman"/>
          <w:b/>
          <w:sz w:val="12"/>
          <w:szCs w:val="12"/>
        </w:rPr>
      </w:pPr>
      <w:r w:rsidRPr="000C47FC">
        <w:rPr>
          <w:rFonts w:ascii="Times New Roman" w:eastAsia="Calibri" w:hAnsi="Times New Roman" w:cs="Times New Roman"/>
          <w:b/>
          <w:sz w:val="12"/>
          <w:szCs w:val="12"/>
        </w:rPr>
        <w:t>муниципального района Сергиевский Самарской области № 10 от 05.03.2013 г. «О подготовке проекта правил землепользования</w:t>
      </w:r>
    </w:p>
    <w:p w:rsidR="000C47FC" w:rsidRPr="000C47FC" w:rsidRDefault="000C47FC" w:rsidP="000C47FC">
      <w:pPr>
        <w:tabs>
          <w:tab w:val="left" w:pos="284"/>
        </w:tabs>
        <w:spacing w:after="0" w:line="240" w:lineRule="auto"/>
        <w:jc w:val="center"/>
        <w:rPr>
          <w:rFonts w:ascii="Times New Roman" w:eastAsia="Calibri" w:hAnsi="Times New Roman" w:cs="Times New Roman"/>
          <w:b/>
          <w:sz w:val="12"/>
          <w:szCs w:val="12"/>
        </w:rPr>
      </w:pPr>
      <w:r w:rsidRPr="000C47FC">
        <w:rPr>
          <w:rFonts w:ascii="Times New Roman" w:eastAsia="Calibri" w:hAnsi="Times New Roman" w:cs="Times New Roman"/>
          <w:b/>
          <w:sz w:val="12"/>
          <w:szCs w:val="12"/>
        </w:rPr>
        <w:lastRenderedPageBreak/>
        <w:t xml:space="preserve"> и застройки сельского поселения Кандабулак муниципального района Сергиевский Самарской области»</w:t>
      </w:r>
    </w:p>
    <w:p w:rsidR="000C47FC" w:rsidRPr="000C47FC" w:rsidRDefault="000C47FC" w:rsidP="000C47FC">
      <w:pPr>
        <w:tabs>
          <w:tab w:val="left" w:pos="284"/>
        </w:tabs>
        <w:spacing w:after="0" w:line="240" w:lineRule="auto"/>
        <w:jc w:val="both"/>
        <w:rPr>
          <w:rFonts w:ascii="Times New Roman" w:eastAsia="Calibri" w:hAnsi="Times New Roman" w:cs="Times New Roman"/>
          <w:sz w:val="12"/>
          <w:szCs w:val="12"/>
        </w:rPr>
      </w:pP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sidRPr="000C47FC">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Кандабулак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w:t>
      </w: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b/>
          <w:sz w:val="12"/>
          <w:szCs w:val="12"/>
        </w:rPr>
      </w:pPr>
      <w:r w:rsidRPr="000C47FC">
        <w:rPr>
          <w:rFonts w:ascii="Times New Roman" w:eastAsia="Calibri" w:hAnsi="Times New Roman" w:cs="Times New Roman"/>
          <w:b/>
          <w:sz w:val="12"/>
          <w:szCs w:val="12"/>
        </w:rPr>
        <w:t>ПОСТАНОВЛЯЕТ:</w:t>
      </w: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sidRPr="000C47F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C47FC">
        <w:rPr>
          <w:rFonts w:ascii="Times New Roman" w:eastAsia="Calibri" w:hAnsi="Times New Roman" w:cs="Times New Roman"/>
          <w:sz w:val="12"/>
          <w:szCs w:val="12"/>
        </w:rPr>
        <w:t>Приложение № 2 к постановлению Администрации сельского поселения Кандабулак муниципального района Сергиевский Самарской области №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 изложить в новой редакции согласно приложению №1 к настоящему постановлению.</w:t>
      </w: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sidRPr="000C47F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C47FC">
        <w:rPr>
          <w:rFonts w:ascii="Times New Roman" w:eastAsia="Calibri" w:hAnsi="Times New Roman" w:cs="Times New Roman"/>
          <w:sz w:val="12"/>
          <w:szCs w:val="12"/>
        </w:rPr>
        <w:t>Признать утратившим силу постановление Администрации сельского поселения Кандабулак муниципального района Сергиевский № 11 от 09.03.2023 г. «О внесении изменений в Постановление Администрации сельского поселения Кандабулак муниципального района Сергиевский Самарской области №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sidRPr="000C47F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C47FC">
        <w:rPr>
          <w:rFonts w:ascii="Times New Roman" w:eastAsia="Calibri" w:hAnsi="Times New Roman" w:cs="Times New Roman"/>
          <w:sz w:val="12"/>
          <w:szCs w:val="12"/>
        </w:rPr>
        <w:t>Опубликовать настоящее постановление в газете «Сергиевский вестник».</w:t>
      </w: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sidRPr="000C47F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C47FC">
        <w:rPr>
          <w:rFonts w:ascii="Times New Roman" w:eastAsia="Calibri" w:hAnsi="Times New Roman" w:cs="Times New Roman"/>
          <w:sz w:val="12"/>
          <w:szCs w:val="12"/>
        </w:rPr>
        <w:t>Настоящее Постановление вступает в силу со дня его подписания.</w:t>
      </w:r>
    </w:p>
    <w:p w:rsidR="000C47FC" w:rsidRPr="000C47FC" w:rsidRDefault="000C47FC" w:rsidP="000C47FC">
      <w:pPr>
        <w:tabs>
          <w:tab w:val="left" w:pos="284"/>
        </w:tabs>
        <w:spacing w:after="0" w:line="240" w:lineRule="auto"/>
        <w:ind w:firstLine="284"/>
        <w:jc w:val="both"/>
        <w:rPr>
          <w:rFonts w:ascii="Times New Roman" w:eastAsia="Calibri" w:hAnsi="Times New Roman" w:cs="Times New Roman"/>
          <w:sz w:val="12"/>
          <w:szCs w:val="12"/>
        </w:rPr>
      </w:pPr>
      <w:r w:rsidRPr="000C47F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C47FC">
        <w:rPr>
          <w:rFonts w:ascii="Times New Roman" w:eastAsia="Calibri" w:hAnsi="Times New Roman" w:cs="Times New Roman"/>
          <w:sz w:val="12"/>
          <w:szCs w:val="12"/>
        </w:rPr>
        <w:t>Контроль за выполнением настоящего постановления оставляю за собой.</w:t>
      </w:r>
    </w:p>
    <w:p w:rsidR="000C47FC" w:rsidRPr="000C47FC" w:rsidRDefault="000C47FC" w:rsidP="000C47FC">
      <w:pPr>
        <w:tabs>
          <w:tab w:val="left" w:pos="284"/>
        </w:tabs>
        <w:spacing w:after="0" w:line="240" w:lineRule="auto"/>
        <w:jc w:val="right"/>
        <w:rPr>
          <w:rFonts w:ascii="Times New Roman" w:eastAsia="Calibri" w:hAnsi="Times New Roman" w:cs="Times New Roman"/>
          <w:sz w:val="12"/>
          <w:szCs w:val="12"/>
        </w:rPr>
      </w:pPr>
      <w:r w:rsidRPr="000C47FC">
        <w:rPr>
          <w:rFonts w:ascii="Times New Roman" w:eastAsia="Calibri" w:hAnsi="Times New Roman" w:cs="Times New Roman"/>
          <w:sz w:val="12"/>
          <w:szCs w:val="12"/>
        </w:rPr>
        <w:t>И.о. Главы сельского поселения Кандабулак</w:t>
      </w:r>
    </w:p>
    <w:p w:rsidR="000C47FC" w:rsidRDefault="000C47FC" w:rsidP="000C47FC">
      <w:pPr>
        <w:tabs>
          <w:tab w:val="left" w:pos="284"/>
        </w:tabs>
        <w:spacing w:after="0" w:line="240" w:lineRule="auto"/>
        <w:jc w:val="right"/>
        <w:rPr>
          <w:rFonts w:ascii="Times New Roman" w:eastAsia="Calibri" w:hAnsi="Times New Roman" w:cs="Times New Roman"/>
          <w:sz w:val="12"/>
          <w:szCs w:val="12"/>
        </w:rPr>
      </w:pPr>
      <w:r w:rsidRPr="000C47FC">
        <w:rPr>
          <w:rFonts w:ascii="Times New Roman" w:eastAsia="Calibri" w:hAnsi="Times New Roman" w:cs="Times New Roman"/>
          <w:sz w:val="12"/>
          <w:szCs w:val="12"/>
        </w:rPr>
        <w:t>муниципального района Сергиевский</w:t>
      </w:r>
    </w:p>
    <w:p w:rsidR="000C47FC" w:rsidRPr="000C47FC" w:rsidRDefault="000C47FC" w:rsidP="000C47FC">
      <w:pPr>
        <w:tabs>
          <w:tab w:val="left" w:pos="284"/>
        </w:tabs>
        <w:spacing w:after="0" w:line="240" w:lineRule="auto"/>
        <w:jc w:val="right"/>
        <w:rPr>
          <w:rFonts w:ascii="Times New Roman" w:eastAsia="Calibri" w:hAnsi="Times New Roman" w:cs="Times New Roman"/>
          <w:sz w:val="12"/>
          <w:szCs w:val="12"/>
        </w:rPr>
      </w:pPr>
      <w:r w:rsidRPr="000C47FC">
        <w:rPr>
          <w:rFonts w:ascii="Times New Roman" w:eastAsia="Calibri" w:hAnsi="Times New Roman" w:cs="Times New Roman"/>
          <w:sz w:val="12"/>
          <w:szCs w:val="12"/>
        </w:rPr>
        <w:t>Т.С. Озерова</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0C47FC" w:rsidRPr="00225C19" w:rsidRDefault="000C47FC" w:rsidP="000C47FC">
      <w:pPr>
        <w:spacing w:after="0" w:line="240" w:lineRule="auto"/>
        <w:jc w:val="right"/>
        <w:rPr>
          <w:rFonts w:ascii="Times New Roman" w:eastAsia="Calibri" w:hAnsi="Times New Roman" w:cs="Times New Roman"/>
          <w:i/>
          <w:sz w:val="12"/>
          <w:szCs w:val="12"/>
        </w:rPr>
      </w:pPr>
      <w:r w:rsidRPr="00225C19">
        <w:rPr>
          <w:rFonts w:ascii="Times New Roman" w:eastAsia="Calibri" w:hAnsi="Times New Roman" w:cs="Times New Roman"/>
          <w:i/>
          <w:sz w:val="12"/>
          <w:szCs w:val="12"/>
        </w:rPr>
        <w:t>Приложение№1</w:t>
      </w:r>
    </w:p>
    <w:p w:rsidR="000C47FC" w:rsidRPr="00225C19" w:rsidRDefault="000C47FC" w:rsidP="000C47FC">
      <w:pPr>
        <w:spacing w:after="0" w:line="240" w:lineRule="auto"/>
        <w:jc w:val="right"/>
        <w:rPr>
          <w:rFonts w:ascii="Times New Roman" w:eastAsia="Calibri" w:hAnsi="Times New Roman" w:cs="Times New Roman"/>
          <w:i/>
          <w:sz w:val="12"/>
          <w:szCs w:val="12"/>
        </w:rPr>
      </w:pPr>
      <w:r w:rsidRPr="00225C1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0C47FC" w:rsidRPr="00225C19" w:rsidRDefault="000C47FC" w:rsidP="000C47FC">
      <w:pPr>
        <w:spacing w:after="0" w:line="240" w:lineRule="auto"/>
        <w:jc w:val="right"/>
        <w:rPr>
          <w:rFonts w:ascii="Times New Roman" w:eastAsia="Calibri" w:hAnsi="Times New Roman" w:cs="Times New Roman"/>
          <w:i/>
          <w:sz w:val="12"/>
          <w:szCs w:val="12"/>
        </w:rPr>
      </w:pPr>
      <w:r w:rsidRPr="00225C19">
        <w:rPr>
          <w:rFonts w:ascii="Times New Roman" w:eastAsia="Calibri" w:hAnsi="Times New Roman" w:cs="Times New Roman"/>
          <w:i/>
          <w:sz w:val="12"/>
          <w:szCs w:val="12"/>
        </w:rPr>
        <w:t>муниципального района Сергиевский</w:t>
      </w:r>
    </w:p>
    <w:p w:rsidR="000C47FC" w:rsidRPr="00225C19" w:rsidRDefault="000C47FC" w:rsidP="000C47FC">
      <w:pPr>
        <w:tabs>
          <w:tab w:val="left" w:pos="284"/>
        </w:tabs>
        <w:spacing w:after="0" w:line="240" w:lineRule="auto"/>
        <w:jc w:val="right"/>
        <w:rPr>
          <w:rFonts w:ascii="Times New Roman" w:eastAsia="Calibri" w:hAnsi="Times New Roman" w:cs="Times New Roman"/>
          <w:sz w:val="12"/>
          <w:szCs w:val="12"/>
        </w:rPr>
      </w:pPr>
      <w:r w:rsidRPr="00225C1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225C19">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5</w:t>
      </w:r>
      <w:r w:rsidRPr="00225C1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225C19">
        <w:rPr>
          <w:rFonts w:ascii="Times New Roman" w:eastAsia="Calibri" w:hAnsi="Times New Roman" w:cs="Times New Roman"/>
          <w:i/>
          <w:sz w:val="12"/>
          <w:szCs w:val="12"/>
        </w:rPr>
        <w:t>ября 2023 г.</w:t>
      </w:r>
    </w:p>
    <w:p w:rsidR="000C47FC" w:rsidRPr="000C47FC" w:rsidRDefault="000C47FC" w:rsidP="000C47FC">
      <w:pPr>
        <w:tabs>
          <w:tab w:val="left" w:pos="284"/>
        </w:tabs>
        <w:spacing w:after="0" w:line="240" w:lineRule="auto"/>
        <w:jc w:val="center"/>
        <w:rPr>
          <w:rFonts w:ascii="Times New Roman" w:eastAsia="Calibri" w:hAnsi="Times New Roman" w:cs="Times New Roman"/>
          <w:sz w:val="12"/>
          <w:szCs w:val="12"/>
        </w:rPr>
      </w:pPr>
      <w:r w:rsidRPr="000C47FC">
        <w:rPr>
          <w:rFonts w:ascii="Times New Roman" w:eastAsia="Calibri" w:hAnsi="Times New Roman" w:cs="Times New Roman"/>
          <w:b/>
          <w:bCs/>
          <w:sz w:val="12"/>
          <w:szCs w:val="12"/>
        </w:rPr>
        <w:t>СОСТАВ</w:t>
      </w:r>
    </w:p>
    <w:p w:rsidR="000C47FC" w:rsidRPr="000C47FC" w:rsidRDefault="000C47FC" w:rsidP="000C47FC">
      <w:pPr>
        <w:tabs>
          <w:tab w:val="left" w:pos="284"/>
        </w:tabs>
        <w:spacing w:after="0" w:line="240" w:lineRule="auto"/>
        <w:jc w:val="center"/>
        <w:rPr>
          <w:rFonts w:ascii="Times New Roman" w:eastAsia="Calibri" w:hAnsi="Times New Roman" w:cs="Times New Roman"/>
          <w:b/>
          <w:bCs/>
          <w:sz w:val="12"/>
          <w:szCs w:val="12"/>
        </w:rPr>
      </w:pPr>
      <w:r w:rsidRPr="000C47FC">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Кандабулак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445"/>
        <w:gridCol w:w="992"/>
        <w:gridCol w:w="5132"/>
      </w:tblGrid>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Председатель комиссии</w:t>
            </w: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Литвиненко В.А.</w:t>
            </w: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 xml:space="preserve">Глава сельского поселения Кандабулак муниципального района Сергиевский </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Заместитель председателя комиссии</w:t>
            </w: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Озерова Т.С.</w:t>
            </w: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Ведущий специалист Администрации сельского поселения Кандабулак муниципального района Сергиевский</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Секретарь комиссии</w:t>
            </w: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Комаровская Н.В.</w:t>
            </w: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Ведущий специалист Администрации сельского поселения Кандабулак муниципального района Сергиевский</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 xml:space="preserve">Члены комиссии </w:t>
            </w: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Коновалов С.И.</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Абрамова Н.А.</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Ганиева С.Р.</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 xml:space="preserve">Стрельцова И.П. </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Облыгина Ю.В.</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Сергеева А.А.</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Николаева О.Н.</w:t>
            </w: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Семагин С.А.</w:t>
            </w: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C47FC" w:rsidRPr="000C47FC" w:rsidTr="000C47FC">
        <w:trPr>
          <w:trHeight w:val="227"/>
          <w:jc w:val="center"/>
        </w:trPr>
        <w:tc>
          <w:tcPr>
            <w:tcW w:w="9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Сергеева В.А.</w:t>
            </w:r>
          </w:p>
        </w:tc>
        <w:tc>
          <w:tcPr>
            <w:tcW w:w="3389" w:type="pct"/>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Депутат Собрания Представителей сельского поселения Кандабулак муниципального района Сергиевский (по согласованию)</w:t>
            </w:r>
          </w:p>
        </w:tc>
      </w:tr>
      <w:tr w:rsidR="000C47FC" w:rsidRPr="000C47FC" w:rsidTr="000C47FC">
        <w:trPr>
          <w:trHeight w:val="227"/>
          <w:jc w:val="center"/>
        </w:trPr>
        <w:tc>
          <w:tcPr>
            <w:tcW w:w="955" w:type="pct"/>
            <w:tcBorders>
              <w:top w:val="single" w:sz="4" w:space="0" w:color="auto"/>
              <w:left w:val="single" w:sz="4" w:space="0" w:color="auto"/>
              <w:bottom w:val="single" w:sz="4" w:space="0" w:color="auto"/>
              <w:right w:val="single" w:sz="4" w:space="0" w:color="auto"/>
            </w:tcBorders>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Borders>
              <w:top w:val="single" w:sz="4" w:space="0" w:color="auto"/>
              <w:left w:val="single" w:sz="4" w:space="0" w:color="auto"/>
              <w:bottom w:val="single" w:sz="4" w:space="0" w:color="auto"/>
              <w:right w:val="single" w:sz="4" w:space="0" w:color="auto"/>
            </w:tcBorders>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Аксарин А.А.</w:t>
            </w:r>
          </w:p>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3389" w:type="pct"/>
            <w:tcBorders>
              <w:top w:val="single" w:sz="4" w:space="0" w:color="auto"/>
              <w:left w:val="single" w:sz="4" w:space="0" w:color="auto"/>
              <w:bottom w:val="single" w:sz="4" w:space="0" w:color="auto"/>
              <w:right w:val="single" w:sz="4" w:space="0" w:color="auto"/>
            </w:tcBorders>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Консультант управления правового-кадрового обеспечения охраны объектов культурного наследия (архитектор – реставратор) (по согласованию)</w:t>
            </w:r>
          </w:p>
        </w:tc>
      </w:tr>
      <w:tr w:rsidR="000C47FC" w:rsidRPr="000C47FC" w:rsidTr="000C47FC">
        <w:trPr>
          <w:trHeight w:val="227"/>
          <w:jc w:val="center"/>
        </w:trPr>
        <w:tc>
          <w:tcPr>
            <w:tcW w:w="955" w:type="pct"/>
            <w:tcBorders>
              <w:top w:val="single" w:sz="4" w:space="0" w:color="auto"/>
              <w:left w:val="single" w:sz="4" w:space="0" w:color="auto"/>
              <w:bottom w:val="single" w:sz="4" w:space="0" w:color="auto"/>
              <w:right w:val="single" w:sz="4" w:space="0" w:color="auto"/>
            </w:tcBorders>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p>
        </w:tc>
        <w:tc>
          <w:tcPr>
            <w:tcW w:w="655" w:type="pct"/>
            <w:tcBorders>
              <w:top w:val="single" w:sz="4" w:space="0" w:color="auto"/>
              <w:left w:val="single" w:sz="4" w:space="0" w:color="auto"/>
              <w:bottom w:val="single" w:sz="4" w:space="0" w:color="auto"/>
              <w:right w:val="single" w:sz="4" w:space="0" w:color="auto"/>
            </w:tcBorders>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Крамарев А.И.</w:t>
            </w:r>
          </w:p>
        </w:tc>
        <w:tc>
          <w:tcPr>
            <w:tcW w:w="3389" w:type="pct"/>
            <w:tcBorders>
              <w:top w:val="single" w:sz="4" w:space="0" w:color="auto"/>
              <w:left w:val="single" w:sz="4" w:space="0" w:color="auto"/>
              <w:bottom w:val="single" w:sz="4" w:space="0" w:color="auto"/>
              <w:right w:val="single" w:sz="4" w:space="0" w:color="auto"/>
            </w:tcBorders>
            <w:tcMar>
              <w:left w:w="28" w:type="dxa"/>
              <w:right w:w="28" w:type="dxa"/>
            </w:tcMar>
          </w:tcPr>
          <w:p w:rsidR="000C47FC" w:rsidRPr="000C47FC" w:rsidRDefault="000C47FC" w:rsidP="000C47FC">
            <w:pPr>
              <w:tabs>
                <w:tab w:val="left" w:pos="284"/>
              </w:tabs>
              <w:spacing w:after="0" w:line="240" w:lineRule="auto"/>
              <w:rPr>
                <w:rFonts w:ascii="Times New Roman" w:eastAsia="Calibri" w:hAnsi="Times New Roman" w:cs="Times New Roman"/>
                <w:sz w:val="12"/>
                <w:szCs w:val="12"/>
              </w:rPr>
            </w:pPr>
            <w:r w:rsidRPr="000C47FC">
              <w:rPr>
                <w:rFonts w:ascii="Times New Roman" w:eastAsia="Calibri" w:hAnsi="Times New Roman" w:cs="Times New Roman"/>
                <w:sz w:val="12"/>
                <w:szCs w:val="12"/>
              </w:rPr>
              <w:t>Консультант управления правового-кадрового обеспечения охраны объектов культурного наследия (историк - археолог) (по согласованию)</w:t>
            </w:r>
          </w:p>
        </w:tc>
      </w:tr>
    </w:tbl>
    <w:p w:rsidR="000C47FC" w:rsidRPr="000C47FC" w:rsidRDefault="000C47FC" w:rsidP="000C47FC">
      <w:pPr>
        <w:tabs>
          <w:tab w:val="left" w:pos="284"/>
        </w:tabs>
        <w:spacing w:after="0" w:line="240" w:lineRule="auto"/>
        <w:jc w:val="both"/>
        <w:rPr>
          <w:rFonts w:ascii="Times New Roman" w:eastAsia="Calibri" w:hAnsi="Times New Roman" w:cs="Times New Roman"/>
          <w:sz w:val="12"/>
          <w:szCs w:val="12"/>
        </w:rPr>
      </w:pPr>
    </w:p>
    <w:p w:rsidR="00FD4252" w:rsidRPr="006F2274" w:rsidRDefault="00FD4252" w:rsidP="00FD4252">
      <w:pPr>
        <w:tabs>
          <w:tab w:val="left" w:pos="284"/>
        </w:tabs>
        <w:spacing w:after="0" w:line="240" w:lineRule="auto"/>
        <w:jc w:val="center"/>
        <w:rPr>
          <w:rFonts w:ascii="Times New Roman" w:eastAsia="Calibri" w:hAnsi="Times New Roman" w:cs="Times New Roman"/>
          <w:sz w:val="12"/>
          <w:szCs w:val="12"/>
        </w:rPr>
      </w:pPr>
      <w:r w:rsidRPr="006F2274">
        <w:rPr>
          <w:rFonts w:ascii="Times New Roman" w:eastAsia="Calibri" w:hAnsi="Times New Roman" w:cs="Times New Roman"/>
          <w:sz w:val="12"/>
          <w:szCs w:val="12"/>
        </w:rPr>
        <w:t>ИНФОРМАЦИОННОЕ СООБЩЕНИЕ</w:t>
      </w: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sidRPr="006F2274">
        <w:rPr>
          <w:rFonts w:ascii="Times New Roman" w:eastAsia="Calibri" w:hAnsi="Times New Roman" w:cs="Times New Roman"/>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11 от 29.09.2023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8" w:history="1">
        <w:r w:rsidRPr="006F2274">
          <w:rPr>
            <w:rStyle w:val="ae"/>
            <w:rFonts w:ascii="Times New Roman" w:eastAsia="Calibri" w:hAnsi="Times New Roman" w:cs="Times New Roman"/>
            <w:sz w:val="12"/>
            <w:szCs w:val="12"/>
          </w:rPr>
          <w:t>http://sergievsk.ru/</w:t>
        </w:r>
      </w:hyperlink>
      <w:r w:rsidRPr="006F2274">
        <w:rPr>
          <w:rFonts w:ascii="Times New Roman" w:eastAsia="Calibri" w:hAnsi="Times New Roman" w:cs="Times New Roman"/>
          <w:sz w:val="12"/>
          <w:szCs w:val="12"/>
        </w:rPr>
        <w:t>.</w:t>
      </w:r>
    </w:p>
    <w:p w:rsidR="00FD4252" w:rsidRPr="006F2274" w:rsidRDefault="00FD4252" w:rsidP="00FD4252">
      <w:pPr>
        <w:tabs>
          <w:tab w:val="left" w:pos="284"/>
        </w:tabs>
        <w:spacing w:after="0" w:line="240" w:lineRule="auto"/>
        <w:jc w:val="both"/>
        <w:rPr>
          <w:rFonts w:ascii="Times New Roman" w:eastAsia="Calibri" w:hAnsi="Times New Roman" w:cs="Times New Roman"/>
          <w:sz w:val="12"/>
          <w:szCs w:val="12"/>
        </w:rPr>
      </w:pPr>
    </w:p>
    <w:p w:rsidR="00FD4252" w:rsidRPr="006F2274" w:rsidRDefault="00FD4252" w:rsidP="00FD4252">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lastRenderedPageBreak/>
        <w:t>АДМИНИСТРАЦИЯ</w:t>
      </w:r>
    </w:p>
    <w:p w:rsidR="00FD4252" w:rsidRPr="006F2274" w:rsidRDefault="00FD4252" w:rsidP="00FD4252">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D4252" w:rsidRPr="006F2274" w:rsidRDefault="00FD4252" w:rsidP="00FD4252">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МУНИЦИПАЛЬНОГО РАЙОНА СЕРГИЕВСКИЙ</w:t>
      </w:r>
    </w:p>
    <w:p w:rsidR="00FD4252" w:rsidRPr="006F2274" w:rsidRDefault="00FD4252" w:rsidP="00FD4252">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САМАРСКОЙ ОБЛАСТИ</w:t>
      </w:r>
    </w:p>
    <w:p w:rsidR="00FD4252" w:rsidRPr="006F2274" w:rsidRDefault="00FD4252" w:rsidP="00FD4252">
      <w:pPr>
        <w:tabs>
          <w:tab w:val="left" w:pos="284"/>
        </w:tabs>
        <w:spacing w:after="0" w:line="240" w:lineRule="auto"/>
        <w:jc w:val="center"/>
        <w:rPr>
          <w:rFonts w:ascii="Times New Roman" w:eastAsia="Calibri" w:hAnsi="Times New Roman" w:cs="Times New Roman"/>
          <w:sz w:val="12"/>
          <w:szCs w:val="12"/>
        </w:rPr>
      </w:pPr>
    </w:p>
    <w:p w:rsidR="00FD4252" w:rsidRPr="006F2274" w:rsidRDefault="00FD4252" w:rsidP="00FD4252">
      <w:pPr>
        <w:tabs>
          <w:tab w:val="left" w:pos="284"/>
        </w:tabs>
        <w:spacing w:after="0" w:line="240" w:lineRule="auto"/>
        <w:jc w:val="center"/>
        <w:rPr>
          <w:rFonts w:ascii="Times New Roman" w:eastAsia="Calibri" w:hAnsi="Times New Roman" w:cs="Times New Roman"/>
          <w:sz w:val="12"/>
          <w:szCs w:val="12"/>
        </w:rPr>
      </w:pPr>
      <w:r w:rsidRPr="006F2274">
        <w:rPr>
          <w:rFonts w:ascii="Times New Roman" w:eastAsia="Calibri" w:hAnsi="Times New Roman" w:cs="Times New Roman"/>
          <w:sz w:val="12"/>
          <w:szCs w:val="12"/>
        </w:rPr>
        <w:t>ПОСТАНОВЛЕНИЕ</w:t>
      </w:r>
    </w:p>
    <w:p w:rsidR="00FD4252" w:rsidRDefault="00FD4252" w:rsidP="00FD42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FD4252" w:rsidRDefault="00FD4252" w:rsidP="00FD4252">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FD4252" w:rsidRDefault="00FD4252" w:rsidP="00FD4252">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 xml:space="preserve"> расположенного по адресу: Российская Федерация, Самарская область, Сергиевский р-н, с/п Сергиевск, с.Сергиевск, </w:t>
      </w:r>
    </w:p>
    <w:p w:rsidR="00FD4252" w:rsidRPr="006F2274" w:rsidRDefault="00FD4252" w:rsidP="00FD4252">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ул.Ленина, площадью 131 кв.м, с кадастровым номером 63:31:0702028:423</w:t>
      </w:r>
    </w:p>
    <w:p w:rsidR="00FD4252" w:rsidRPr="006F2274" w:rsidRDefault="00FD4252" w:rsidP="00FD4252">
      <w:pPr>
        <w:tabs>
          <w:tab w:val="left" w:pos="284"/>
        </w:tabs>
        <w:spacing w:after="0" w:line="240" w:lineRule="auto"/>
        <w:jc w:val="both"/>
        <w:rPr>
          <w:rFonts w:ascii="Times New Roman" w:eastAsia="Calibri" w:hAnsi="Times New Roman" w:cs="Times New Roman"/>
          <w:sz w:val="12"/>
          <w:szCs w:val="12"/>
        </w:rPr>
      </w:pP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sidRPr="006F2274">
        <w:rPr>
          <w:rFonts w:ascii="Times New Roman" w:eastAsia="Calibri" w:hAnsi="Times New Roman" w:cs="Times New Roman"/>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b/>
          <w:sz w:val="12"/>
          <w:szCs w:val="12"/>
        </w:rPr>
      </w:pPr>
      <w:r w:rsidRPr="006F2274">
        <w:rPr>
          <w:rFonts w:ascii="Times New Roman" w:eastAsia="Calibri" w:hAnsi="Times New Roman" w:cs="Times New Roman"/>
          <w:b/>
          <w:sz w:val="12"/>
          <w:szCs w:val="12"/>
        </w:rPr>
        <w:t>ПОСТАНОВЛЯЕТ:</w:t>
      </w: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sidRPr="006F2274">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sidRPr="006F227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sidRPr="006F227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D4252" w:rsidRPr="006F2274" w:rsidRDefault="00FD4252" w:rsidP="00FD4252">
      <w:pPr>
        <w:tabs>
          <w:tab w:val="left" w:pos="284"/>
        </w:tabs>
        <w:spacing w:after="0" w:line="240" w:lineRule="auto"/>
        <w:ind w:firstLine="284"/>
        <w:jc w:val="both"/>
        <w:rPr>
          <w:rFonts w:ascii="Times New Roman" w:eastAsia="Calibri" w:hAnsi="Times New Roman" w:cs="Times New Roman"/>
          <w:sz w:val="12"/>
          <w:szCs w:val="12"/>
        </w:rPr>
      </w:pPr>
      <w:r w:rsidRPr="006F2274">
        <w:rPr>
          <w:rFonts w:ascii="Times New Roman" w:eastAsia="Calibri" w:hAnsi="Times New Roman" w:cs="Times New Roman"/>
          <w:sz w:val="12"/>
          <w:szCs w:val="12"/>
        </w:rPr>
        <w:t>4. Контроль за выполнением настоящего Постановления оставляю за собой.</w:t>
      </w:r>
    </w:p>
    <w:p w:rsidR="00FD4252" w:rsidRPr="006F2274" w:rsidRDefault="00FD4252" w:rsidP="00FD4252">
      <w:pPr>
        <w:tabs>
          <w:tab w:val="left" w:pos="284"/>
        </w:tabs>
        <w:spacing w:after="0" w:line="240" w:lineRule="auto"/>
        <w:jc w:val="right"/>
        <w:rPr>
          <w:rFonts w:ascii="Times New Roman" w:eastAsia="Calibri" w:hAnsi="Times New Roman" w:cs="Times New Roman"/>
          <w:sz w:val="12"/>
          <w:szCs w:val="12"/>
        </w:rPr>
      </w:pPr>
      <w:r w:rsidRPr="006F2274">
        <w:rPr>
          <w:rFonts w:ascii="Times New Roman" w:eastAsia="Calibri" w:hAnsi="Times New Roman" w:cs="Times New Roman"/>
          <w:sz w:val="12"/>
          <w:szCs w:val="12"/>
        </w:rPr>
        <w:t>Глава сельского поселения Сергиевск</w:t>
      </w:r>
    </w:p>
    <w:p w:rsidR="00FD4252" w:rsidRDefault="00FD4252" w:rsidP="00FD4252">
      <w:pPr>
        <w:tabs>
          <w:tab w:val="left" w:pos="284"/>
        </w:tabs>
        <w:spacing w:after="0" w:line="240" w:lineRule="auto"/>
        <w:jc w:val="right"/>
        <w:rPr>
          <w:rFonts w:ascii="Times New Roman" w:eastAsia="Calibri" w:hAnsi="Times New Roman" w:cs="Times New Roman"/>
          <w:sz w:val="12"/>
          <w:szCs w:val="12"/>
        </w:rPr>
      </w:pPr>
      <w:r w:rsidRPr="006F2274">
        <w:rPr>
          <w:rFonts w:ascii="Times New Roman" w:eastAsia="Calibri" w:hAnsi="Times New Roman" w:cs="Times New Roman"/>
          <w:sz w:val="12"/>
          <w:szCs w:val="12"/>
        </w:rPr>
        <w:t>муниципального района Сергиевский</w:t>
      </w:r>
    </w:p>
    <w:p w:rsidR="00FD4252" w:rsidRDefault="00FD4252" w:rsidP="00FD4252">
      <w:pPr>
        <w:tabs>
          <w:tab w:val="left" w:pos="284"/>
        </w:tabs>
        <w:spacing w:after="0" w:line="240" w:lineRule="auto"/>
        <w:jc w:val="right"/>
        <w:rPr>
          <w:rFonts w:ascii="Times New Roman" w:eastAsia="Calibri" w:hAnsi="Times New Roman" w:cs="Times New Roman"/>
          <w:sz w:val="12"/>
          <w:szCs w:val="12"/>
        </w:rPr>
      </w:pPr>
      <w:r w:rsidRPr="006F2274">
        <w:rPr>
          <w:rFonts w:ascii="Times New Roman" w:eastAsia="Calibri" w:hAnsi="Times New Roman" w:cs="Times New Roman"/>
          <w:sz w:val="12"/>
          <w:szCs w:val="12"/>
        </w:rPr>
        <w:t>М.М.Арчибасов</w:t>
      </w:r>
    </w:p>
    <w:p w:rsidR="00B43E54" w:rsidRDefault="00B43E54" w:rsidP="00B43E54">
      <w:pPr>
        <w:tabs>
          <w:tab w:val="left" w:pos="284"/>
        </w:tabs>
        <w:spacing w:after="0" w:line="240" w:lineRule="auto"/>
        <w:jc w:val="center"/>
        <w:rPr>
          <w:rFonts w:ascii="Times New Roman" w:eastAsia="Calibri" w:hAnsi="Times New Roman" w:cs="Times New Roman"/>
          <w:sz w:val="12"/>
          <w:szCs w:val="12"/>
        </w:rPr>
      </w:pPr>
    </w:p>
    <w:p w:rsidR="00B43E54" w:rsidRPr="00B43E54" w:rsidRDefault="00B43E54" w:rsidP="00B43E54">
      <w:pPr>
        <w:tabs>
          <w:tab w:val="left" w:pos="284"/>
        </w:tabs>
        <w:spacing w:after="0" w:line="240" w:lineRule="auto"/>
        <w:jc w:val="center"/>
        <w:rPr>
          <w:rFonts w:ascii="Times New Roman" w:eastAsia="Calibri" w:hAnsi="Times New Roman" w:cs="Times New Roman"/>
          <w:sz w:val="12"/>
          <w:szCs w:val="12"/>
        </w:rPr>
      </w:pPr>
      <w:r w:rsidRPr="00B43E54">
        <w:rPr>
          <w:rFonts w:ascii="Times New Roman" w:eastAsia="Calibri" w:hAnsi="Times New Roman" w:cs="Times New Roman"/>
          <w:sz w:val="12"/>
          <w:szCs w:val="12"/>
        </w:rPr>
        <w:t>ИНФОРМАЦИОННОЕ СООБЩЕНИЕ</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12 от 29.09.2023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B43E54">
          <w:rPr>
            <w:rStyle w:val="ae"/>
            <w:rFonts w:ascii="Times New Roman" w:eastAsia="Calibri" w:hAnsi="Times New Roman" w:cs="Times New Roman"/>
            <w:sz w:val="12"/>
            <w:szCs w:val="12"/>
          </w:rPr>
          <w:t>http://sergievsk.ru/</w:t>
        </w:r>
      </w:hyperlink>
      <w:r w:rsidRPr="00B43E54">
        <w:rPr>
          <w:rFonts w:ascii="Times New Roman" w:eastAsia="Calibri" w:hAnsi="Times New Roman" w:cs="Times New Roman"/>
          <w:sz w:val="12"/>
          <w:szCs w:val="12"/>
        </w:rPr>
        <w:t>.</w:t>
      </w:r>
    </w:p>
    <w:p w:rsidR="00B43E54" w:rsidRP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6F2274" w:rsidRDefault="00B43E54" w:rsidP="00B43E54">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АДМИНИСТРАЦИЯ</w:t>
      </w:r>
    </w:p>
    <w:p w:rsidR="00B43E54" w:rsidRPr="006F2274" w:rsidRDefault="00B43E54" w:rsidP="00B43E54">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B43E54" w:rsidRPr="006F2274" w:rsidRDefault="00B43E54" w:rsidP="00B43E54">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МУНИЦИПАЛЬНОГО РАЙОНА СЕРГИЕВСКИЙ</w:t>
      </w:r>
    </w:p>
    <w:p w:rsidR="00B43E54" w:rsidRPr="006F2274" w:rsidRDefault="00B43E54" w:rsidP="00B43E54">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САМАРСКОЙ ОБЛАСТИ</w:t>
      </w:r>
    </w:p>
    <w:p w:rsidR="00B43E54" w:rsidRPr="006F2274" w:rsidRDefault="00B43E54" w:rsidP="00B43E54">
      <w:pPr>
        <w:tabs>
          <w:tab w:val="left" w:pos="284"/>
        </w:tabs>
        <w:spacing w:after="0" w:line="240" w:lineRule="auto"/>
        <w:jc w:val="center"/>
        <w:rPr>
          <w:rFonts w:ascii="Times New Roman" w:eastAsia="Calibri" w:hAnsi="Times New Roman" w:cs="Times New Roman"/>
          <w:sz w:val="12"/>
          <w:szCs w:val="12"/>
        </w:rPr>
      </w:pPr>
    </w:p>
    <w:p w:rsidR="00B43E54" w:rsidRPr="006F2274" w:rsidRDefault="00B43E54" w:rsidP="00B43E54">
      <w:pPr>
        <w:tabs>
          <w:tab w:val="left" w:pos="284"/>
        </w:tabs>
        <w:spacing w:after="0" w:line="240" w:lineRule="auto"/>
        <w:jc w:val="center"/>
        <w:rPr>
          <w:rFonts w:ascii="Times New Roman" w:eastAsia="Calibri" w:hAnsi="Times New Roman" w:cs="Times New Roman"/>
          <w:sz w:val="12"/>
          <w:szCs w:val="12"/>
        </w:rPr>
      </w:pPr>
      <w:r w:rsidRPr="006F2274">
        <w:rPr>
          <w:rFonts w:ascii="Times New Roman" w:eastAsia="Calibri" w:hAnsi="Times New Roman" w:cs="Times New Roman"/>
          <w:sz w:val="12"/>
          <w:szCs w:val="12"/>
        </w:rPr>
        <w:t>ПОСТАНОВЛЕНИЕ</w:t>
      </w:r>
    </w:p>
    <w:p w:rsidR="00B43E54" w:rsidRDefault="00B43E54" w:rsidP="00B43E5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B43E54" w:rsidRDefault="00B43E54" w:rsidP="00B43E54">
      <w:pPr>
        <w:tabs>
          <w:tab w:val="left" w:pos="284"/>
        </w:tabs>
        <w:spacing w:after="0" w:line="240" w:lineRule="auto"/>
        <w:jc w:val="center"/>
        <w:rPr>
          <w:rFonts w:ascii="Times New Roman" w:eastAsia="Calibri" w:hAnsi="Times New Roman" w:cs="Times New Roman"/>
          <w:b/>
          <w:sz w:val="12"/>
          <w:szCs w:val="12"/>
        </w:rPr>
      </w:pPr>
      <w:r w:rsidRPr="00B43E54">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B43E54" w:rsidRDefault="00B43E54" w:rsidP="00B43E54">
      <w:pPr>
        <w:tabs>
          <w:tab w:val="left" w:pos="284"/>
        </w:tabs>
        <w:spacing w:after="0" w:line="240" w:lineRule="auto"/>
        <w:jc w:val="center"/>
        <w:rPr>
          <w:rFonts w:ascii="Times New Roman" w:eastAsia="Calibri" w:hAnsi="Times New Roman" w:cs="Times New Roman"/>
          <w:b/>
          <w:sz w:val="12"/>
          <w:szCs w:val="12"/>
        </w:rPr>
      </w:pPr>
      <w:r w:rsidRPr="00B43E54">
        <w:rPr>
          <w:rFonts w:ascii="Times New Roman" w:eastAsia="Calibri" w:hAnsi="Times New Roman" w:cs="Times New Roman"/>
          <w:b/>
          <w:sz w:val="12"/>
          <w:szCs w:val="12"/>
        </w:rPr>
        <w:t xml:space="preserve"> расположенного по адресу: Самарская область, Сергиевский р-н, с/п Сергиевск, с.Сергиевск, ул.Ленина,</w:t>
      </w:r>
    </w:p>
    <w:p w:rsidR="00B43E54" w:rsidRPr="00B43E54" w:rsidRDefault="00B43E54" w:rsidP="00B43E54">
      <w:pPr>
        <w:tabs>
          <w:tab w:val="left" w:pos="284"/>
        </w:tabs>
        <w:spacing w:after="0" w:line="240" w:lineRule="auto"/>
        <w:jc w:val="center"/>
        <w:rPr>
          <w:rFonts w:ascii="Times New Roman" w:eastAsia="Calibri" w:hAnsi="Times New Roman" w:cs="Times New Roman"/>
          <w:b/>
          <w:sz w:val="12"/>
          <w:szCs w:val="12"/>
        </w:rPr>
      </w:pPr>
      <w:r w:rsidRPr="00B43E54">
        <w:rPr>
          <w:rFonts w:ascii="Times New Roman" w:eastAsia="Calibri" w:hAnsi="Times New Roman" w:cs="Times New Roman"/>
          <w:b/>
          <w:sz w:val="12"/>
          <w:szCs w:val="12"/>
        </w:rPr>
        <w:t xml:space="preserve"> площадью 208 кв.м, с кадастровым номером 63:31:0702028:426</w:t>
      </w:r>
    </w:p>
    <w:p w:rsidR="00B43E54" w:rsidRP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b/>
          <w:sz w:val="12"/>
          <w:szCs w:val="12"/>
        </w:rPr>
      </w:pPr>
      <w:r w:rsidRPr="00B43E54">
        <w:rPr>
          <w:rFonts w:ascii="Times New Roman" w:eastAsia="Calibri" w:hAnsi="Times New Roman" w:cs="Times New Roman"/>
          <w:b/>
          <w:sz w:val="12"/>
          <w:szCs w:val="12"/>
        </w:rPr>
        <w:t>ПОСТАНОВЛЯЕТ:</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р-н, с/п Сергиевск, с.Сергиевск, ул.Ленина, площадью 208 кв.м, с кадастровым номером 63:31:0702028:426.</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4. Контроль за выполнением настоящего Постановления оставляю за собой.</w:t>
      </w:r>
    </w:p>
    <w:p w:rsidR="00B43E54" w:rsidRPr="00B43E54" w:rsidRDefault="00B43E54" w:rsidP="00B43E54">
      <w:pPr>
        <w:tabs>
          <w:tab w:val="left" w:pos="284"/>
        </w:tabs>
        <w:spacing w:after="0" w:line="240" w:lineRule="auto"/>
        <w:jc w:val="right"/>
        <w:rPr>
          <w:rFonts w:ascii="Times New Roman" w:eastAsia="Calibri" w:hAnsi="Times New Roman" w:cs="Times New Roman"/>
          <w:sz w:val="12"/>
          <w:szCs w:val="12"/>
        </w:rPr>
      </w:pPr>
      <w:r w:rsidRPr="00B43E54">
        <w:rPr>
          <w:rFonts w:ascii="Times New Roman" w:eastAsia="Calibri" w:hAnsi="Times New Roman" w:cs="Times New Roman"/>
          <w:sz w:val="12"/>
          <w:szCs w:val="12"/>
        </w:rPr>
        <w:t>Глава сельского поселения Сергиевск</w:t>
      </w:r>
    </w:p>
    <w:p w:rsidR="00B43E54" w:rsidRPr="00B43E54" w:rsidRDefault="00B43E54" w:rsidP="00B43E54">
      <w:pPr>
        <w:tabs>
          <w:tab w:val="left" w:pos="284"/>
        </w:tabs>
        <w:spacing w:after="0" w:line="240" w:lineRule="auto"/>
        <w:jc w:val="right"/>
        <w:rPr>
          <w:rFonts w:ascii="Times New Roman" w:eastAsia="Calibri" w:hAnsi="Times New Roman" w:cs="Times New Roman"/>
          <w:sz w:val="12"/>
          <w:szCs w:val="12"/>
        </w:rPr>
      </w:pPr>
      <w:r w:rsidRPr="00B43E54">
        <w:rPr>
          <w:rFonts w:ascii="Times New Roman" w:eastAsia="Calibri" w:hAnsi="Times New Roman" w:cs="Times New Roman"/>
          <w:sz w:val="12"/>
          <w:szCs w:val="12"/>
        </w:rPr>
        <w:t>муниципального района Сергиевский</w:t>
      </w:r>
    </w:p>
    <w:p w:rsidR="00B43E54" w:rsidRDefault="00B43E54" w:rsidP="00B43E54">
      <w:pPr>
        <w:tabs>
          <w:tab w:val="left" w:pos="284"/>
        </w:tabs>
        <w:spacing w:after="0" w:line="240" w:lineRule="auto"/>
        <w:jc w:val="right"/>
        <w:rPr>
          <w:rFonts w:ascii="Times New Roman" w:eastAsia="Calibri" w:hAnsi="Times New Roman" w:cs="Times New Roman"/>
          <w:sz w:val="12"/>
          <w:szCs w:val="12"/>
        </w:rPr>
      </w:pPr>
      <w:r w:rsidRPr="006F2274">
        <w:rPr>
          <w:rFonts w:ascii="Times New Roman" w:eastAsia="Calibri" w:hAnsi="Times New Roman" w:cs="Times New Roman"/>
          <w:sz w:val="12"/>
          <w:szCs w:val="12"/>
        </w:rPr>
        <w:t>М.М.Арчибасов</w:t>
      </w:r>
    </w:p>
    <w:p w:rsidR="00B43E54" w:rsidRP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B43E54" w:rsidRDefault="00B43E54" w:rsidP="00B43E54">
      <w:pPr>
        <w:tabs>
          <w:tab w:val="left" w:pos="284"/>
        </w:tabs>
        <w:spacing w:after="0" w:line="240" w:lineRule="auto"/>
        <w:jc w:val="center"/>
        <w:rPr>
          <w:rFonts w:ascii="Times New Roman" w:eastAsia="Calibri" w:hAnsi="Times New Roman" w:cs="Times New Roman"/>
          <w:sz w:val="12"/>
          <w:szCs w:val="12"/>
        </w:rPr>
      </w:pPr>
      <w:r w:rsidRPr="00B43E54">
        <w:rPr>
          <w:rFonts w:ascii="Times New Roman" w:eastAsia="Calibri" w:hAnsi="Times New Roman" w:cs="Times New Roman"/>
          <w:sz w:val="12"/>
          <w:szCs w:val="12"/>
        </w:rPr>
        <w:t>ИНФОРМАЦИОННОЕ СООБЩЕНИЕ</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Руководствуясь п. 1 ч. 8 ст. 5.1 Гр</w:t>
      </w:r>
      <w:r>
        <w:rPr>
          <w:rFonts w:ascii="Times New Roman" w:eastAsia="Calibri" w:hAnsi="Times New Roman" w:cs="Times New Roman"/>
          <w:sz w:val="12"/>
          <w:szCs w:val="12"/>
        </w:rPr>
        <w:t xml:space="preserve">. </w:t>
      </w:r>
      <w:r w:rsidRPr="00B43E54">
        <w:rPr>
          <w:rFonts w:ascii="Times New Roman" w:eastAsia="Calibri" w:hAnsi="Times New Roman" w:cs="Times New Roman"/>
          <w:sz w:val="12"/>
          <w:szCs w:val="12"/>
        </w:rPr>
        <w:t xml:space="preserve">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12.07.2023 г. № 20, в соответствии с Постановлением Главы сельского поселения Сургут муниципального района Сергиевский Самарской области № 7 от 29.09.2023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w:t>
      </w:r>
      <w:r w:rsidRPr="00B43E54">
        <w:rPr>
          <w:rFonts w:ascii="Times New Roman" w:eastAsia="Calibri" w:hAnsi="Times New Roman" w:cs="Times New Roman"/>
          <w:sz w:val="12"/>
          <w:szCs w:val="12"/>
        </w:rPr>
        <w:lastRenderedPageBreak/>
        <w:t xml:space="preserve">поселок Сургут, улица Шоссейная, земельный участок 11А, общей площадью 982 кв.м, с кадастровым номером 63:31:1101015:183»,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B43E54">
          <w:rPr>
            <w:rStyle w:val="ae"/>
            <w:rFonts w:ascii="Times New Roman" w:eastAsia="Calibri" w:hAnsi="Times New Roman" w:cs="Times New Roman"/>
            <w:sz w:val="12"/>
            <w:szCs w:val="12"/>
          </w:rPr>
          <w:t>http://sergievsk.ru/</w:t>
        </w:r>
      </w:hyperlink>
      <w:r w:rsidRPr="00B43E54">
        <w:rPr>
          <w:rFonts w:ascii="Times New Roman" w:eastAsia="Calibri" w:hAnsi="Times New Roman" w:cs="Times New Roman"/>
          <w:sz w:val="12"/>
          <w:szCs w:val="12"/>
        </w:rPr>
        <w:t>.</w:t>
      </w:r>
    </w:p>
    <w:p w:rsidR="00B43E54" w:rsidRP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6F2274" w:rsidRDefault="00B43E54" w:rsidP="00B43E54">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АДМИНИСТРАЦИЯ</w:t>
      </w:r>
    </w:p>
    <w:p w:rsidR="00B43E54" w:rsidRPr="006F2274" w:rsidRDefault="00B43E54" w:rsidP="00B43E54">
      <w:pPr>
        <w:tabs>
          <w:tab w:val="left" w:pos="284"/>
          <w:tab w:val="left" w:pos="3828"/>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B43E54" w:rsidRPr="006F2274" w:rsidRDefault="00B43E54" w:rsidP="00B43E54">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МУНИЦИПАЛЬНОГО РАЙОНА СЕРГИЕВСКИЙ</w:t>
      </w:r>
    </w:p>
    <w:p w:rsidR="00B43E54" w:rsidRPr="006F2274" w:rsidRDefault="00B43E54" w:rsidP="00B43E54">
      <w:pPr>
        <w:tabs>
          <w:tab w:val="left" w:pos="284"/>
        </w:tabs>
        <w:spacing w:after="0" w:line="240" w:lineRule="auto"/>
        <w:jc w:val="center"/>
        <w:rPr>
          <w:rFonts w:ascii="Times New Roman" w:eastAsia="Calibri" w:hAnsi="Times New Roman" w:cs="Times New Roman"/>
          <w:b/>
          <w:sz w:val="12"/>
          <w:szCs w:val="12"/>
        </w:rPr>
      </w:pPr>
      <w:r w:rsidRPr="006F2274">
        <w:rPr>
          <w:rFonts w:ascii="Times New Roman" w:eastAsia="Calibri" w:hAnsi="Times New Roman" w:cs="Times New Roman"/>
          <w:b/>
          <w:sz w:val="12"/>
          <w:szCs w:val="12"/>
        </w:rPr>
        <w:t>САМАРСКОЙ ОБЛАСТИ</w:t>
      </w:r>
    </w:p>
    <w:p w:rsidR="00B43E54" w:rsidRPr="006F2274" w:rsidRDefault="00B43E54" w:rsidP="00B43E54">
      <w:pPr>
        <w:tabs>
          <w:tab w:val="left" w:pos="284"/>
        </w:tabs>
        <w:spacing w:after="0" w:line="240" w:lineRule="auto"/>
        <w:jc w:val="center"/>
        <w:rPr>
          <w:rFonts w:ascii="Times New Roman" w:eastAsia="Calibri" w:hAnsi="Times New Roman" w:cs="Times New Roman"/>
          <w:sz w:val="12"/>
          <w:szCs w:val="12"/>
        </w:rPr>
      </w:pPr>
    </w:p>
    <w:p w:rsidR="00B43E54" w:rsidRPr="006F2274" w:rsidRDefault="00B43E54" w:rsidP="00B43E54">
      <w:pPr>
        <w:tabs>
          <w:tab w:val="left" w:pos="284"/>
        </w:tabs>
        <w:spacing w:after="0" w:line="240" w:lineRule="auto"/>
        <w:jc w:val="center"/>
        <w:rPr>
          <w:rFonts w:ascii="Times New Roman" w:eastAsia="Calibri" w:hAnsi="Times New Roman" w:cs="Times New Roman"/>
          <w:sz w:val="12"/>
          <w:szCs w:val="12"/>
        </w:rPr>
      </w:pPr>
      <w:r w:rsidRPr="006F2274">
        <w:rPr>
          <w:rFonts w:ascii="Times New Roman" w:eastAsia="Calibri" w:hAnsi="Times New Roman" w:cs="Times New Roman"/>
          <w:sz w:val="12"/>
          <w:szCs w:val="12"/>
        </w:rPr>
        <w:t>ПОСТАНОВЛЕНИЕ</w:t>
      </w:r>
    </w:p>
    <w:p w:rsidR="00B43E54" w:rsidRDefault="00B43E54" w:rsidP="00B43E5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B43E54" w:rsidRDefault="00B43E54" w:rsidP="00B43E54">
      <w:pPr>
        <w:tabs>
          <w:tab w:val="left" w:pos="284"/>
        </w:tabs>
        <w:spacing w:after="0" w:line="240" w:lineRule="auto"/>
        <w:jc w:val="center"/>
        <w:rPr>
          <w:rFonts w:ascii="Times New Roman" w:eastAsia="Calibri" w:hAnsi="Times New Roman" w:cs="Times New Roman"/>
          <w:b/>
          <w:sz w:val="12"/>
          <w:szCs w:val="12"/>
        </w:rPr>
      </w:pPr>
      <w:r w:rsidRPr="00B43E54">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B43E54" w:rsidRDefault="00B43E54" w:rsidP="00B43E54">
      <w:pPr>
        <w:tabs>
          <w:tab w:val="left" w:pos="284"/>
        </w:tabs>
        <w:spacing w:after="0" w:line="240" w:lineRule="auto"/>
        <w:jc w:val="center"/>
        <w:rPr>
          <w:rFonts w:ascii="Times New Roman" w:eastAsia="Calibri" w:hAnsi="Times New Roman" w:cs="Times New Roman"/>
          <w:b/>
          <w:sz w:val="12"/>
          <w:szCs w:val="12"/>
        </w:rPr>
      </w:pPr>
      <w:r w:rsidRPr="00B43E54">
        <w:rPr>
          <w:rFonts w:ascii="Times New Roman" w:eastAsia="Calibri" w:hAnsi="Times New Roman" w:cs="Times New Roman"/>
          <w:b/>
          <w:sz w:val="12"/>
          <w:szCs w:val="12"/>
        </w:rPr>
        <w:t xml:space="preserve"> Российская Федерация, Самарская область, муниципальный район Сергиевский, сельское поселение Сургут, поселок Сургут, </w:t>
      </w:r>
    </w:p>
    <w:p w:rsidR="00B43E54" w:rsidRPr="00B43E54" w:rsidRDefault="00B43E54" w:rsidP="00B43E54">
      <w:pPr>
        <w:tabs>
          <w:tab w:val="left" w:pos="284"/>
        </w:tabs>
        <w:spacing w:after="0" w:line="240" w:lineRule="auto"/>
        <w:jc w:val="center"/>
        <w:rPr>
          <w:rFonts w:ascii="Times New Roman" w:eastAsia="Calibri" w:hAnsi="Times New Roman" w:cs="Times New Roman"/>
          <w:b/>
          <w:sz w:val="12"/>
          <w:szCs w:val="12"/>
        </w:rPr>
      </w:pPr>
      <w:r w:rsidRPr="00B43E54">
        <w:rPr>
          <w:rFonts w:ascii="Times New Roman" w:eastAsia="Calibri" w:hAnsi="Times New Roman" w:cs="Times New Roman"/>
          <w:b/>
          <w:sz w:val="12"/>
          <w:szCs w:val="12"/>
        </w:rPr>
        <w:t>улица Шоссейная, земельный участок 11А, общей площадью 982 кв.м, с кадастровым номером 63:31:1101015:183</w:t>
      </w:r>
    </w:p>
    <w:p w:rsidR="00B43E54" w:rsidRPr="00B43E54" w:rsidRDefault="00B43E54" w:rsidP="00B43E54">
      <w:pPr>
        <w:tabs>
          <w:tab w:val="left" w:pos="284"/>
        </w:tabs>
        <w:spacing w:after="0" w:line="240" w:lineRule="auto"/>
        <w:jc w:val="center"/>
        <w:rPr>
          <w:rFonts w:ascii="Times New Roman" w:eastAsia="Calibri" w:hAnsi="Times New Roman" w:cs="Times New Roman"/>
          <w:b/>
          <w:sz w:val="12"/>
          <w:szCs w:val="12"/>
        </w:rPr>
      </w:pP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Рассмотрев заявление Михайлова Андрея Петровича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b/>
          <w:sz w:val="12"/>
          <w:szCs w:val="12"/>
        </w:rPr>
      </w:pPr>
      <w:r w:rsidRPr="00B43E54">
        <w:rPr>
          <w:rFonts w:ascii="Times New Roman" w:eastAsia="Calibri" w:hAnsi="Times New Roman" w:cs="Times New Roman"/>
          <w:b/>
          <w:sz w:val="12"/>
          <w:szCs w:val="12"/>
        </w:rPr>
        <w:t>ПОСТАНОВЛЯЕТ:</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«амбулаторное ветеринарное обслуживание»,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3E54" w:rsidRPr="00B43E54" w:rsidRDefault="00B43E54" w:rsidP="00B43E54">
      <w:pPr>
        <w:tabs>
          <w:tab w:val="left" w:pos="284"/>
        </w:tabs>
        <w:spacing w:after="0" w:line="240" w:lineRule="auto"/>
        <w:ind w:firstLine="284"/>
        <w:jc w:val="both"/>
        <w:rPr>
          <w:rFonts w:ascii="Times New Roman" w:eastAsia="Calibri" w:hAnsi="Times New Roman" w:cs="Times New Roman"/>
          <w:sz w:val="12"/>
          <w:szCs w:val="12"/>
        </w:rPr>
      </w:pPr>
      <w:r w:rsidRPr="00B43E54">
        <w:rPr>
          <w:rFonts w:ascii="Times New Roman" w:eastAsia="Calibri" w:hAnsi="Times New Roman" w:cs="Times New Roman"/>
          <w:sz w:val="12"/>
          <w:szCs w:val="12"/>
        </w:rPr>
        <w:t>4. Контроль за выполнением настоящего Постановления оставляю за собой.</w:t>
      </w:r>
    </w:p>
    <w:p w:rsidR="00B43E54" w:rsidRPr="00B43E54" w:rsidRDefault="00B43E54" w:rsidP="00B43E54">
      <w:pPr>
        <w:tabs>
          <w:tab w:val="left" w:pos="284"/>
        </w:tabs>
        <w:spacing w:after="0" w:line="240" w:lineRule="auto"/>
        <w:jc w:val="right"/>
        <w:rPr>
          <w:rFonts w:ascii="Times New Roman" w:eastAsia="Calibri" w:hAnsi="Times New Roman" w:cs="Times New Roman"/>
          <w:sz w:val="12"/>
          <w:szCs w:val="12"/>
        </w:rPr>
      </w:pPr>
      <w:r w:rsidRPr="00B43E54">
        <w:rPr>
          <w:rFonts w:ascii="Times New Roman" w:eastAsia="Calibri" w:hAnsi="Times New Roman" w:cs="Times New Roman"/>
          <w:sz w:val="12"/>
          <w:szCs w:val="12"/>
        </w:rPr>
        <w:t>Глава сельского поселения Сургут</w:t>
      </w:r>
    </w:p>
    <w:p w:rsidR="00B43E54" w:rsidRDefault="00B43E54" w:rsidP="00B43E54">
      <w:pPr>
        <w:tabs>
          <w:tab w:val="left" w:pos="284"/>
        </w:tabs>
        <w:spacing w:after="0" w:line="240" w:lineRule="auto"/>
        <w:jc w:val="right"/>
        <w:rPr>
          <w:rFonts w:ascii="Times New Roman" w:eastAsia="Calibri" w:hAnsi="Times New Roman" w:cs="Times New Roman"/>
          <w:sz w:val="12"/>
          <w:szCs w:val="12"/>
        </w:rPr>
      </w:pPr>
      <w:r w:rsidRPr="00B43E54">
        <w:rPr>
          <w:rFonts w:ascii="Times New Roman" w:eastAsia="Calibri" w:hAnsi="Times New Roman" w:cs="Times New Roman"/>
          <w:sz w:val="12"/>
          <w:szCs w:val="12"/>
        </w:rPr>
        <w:t>муниципального района Сергиевский</w:t>
      </w:r>
    </w:p>
    <w:p w:rsidR="00B43E54" w:rsidRPr="00B43E54" w:rsidRDefault="00B43E54" w:rsidP="00B43E54">
      <w:pPr>
        <w:tabs>
          <w:tab w:val="left" w:pos="284"/>
        </w:tabs>
        <w:spacing w:after="0" w:line="240" w:lineRule="auto"/>
        <w:jc w:val="right"/>
        <w:rPr>
          <w:rFonts w:ascii="Times New Roman" w:eastAsia="Calibri" w:hAnsi="Times New Roman" w:cs="Times New Roman"/>
          <w:sz w:val="12"/>
          <w:szCs w:val="12"/>
        </w:rPr>
      </w:pPr>
      <w:r w:rsidRPr="00B43E54">
        <w:rPr>
          <w:rFonts w:ascii="Times New Roman" w:eastAsia="Calibri" w:hAnsi="Times New Roman" w:cs="Times New Roman"/>
          <w:sz w:val="12"/>
          <w:szCs w:val="12"/>
        </w:rPr>
        <w:t>С.А.Содомов</w:t>
      </w:r>
    </w:p>
    <w:p w:rsidR="00B43E54" w:rsidRP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B43E54" w:rsidRPr="00B43E54" w:rsidRDefault="00B43E54" w:rsidP="00B43E54">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C2E2E">
              <w:rPr>
                <w:rFonts w:ascii="Times New Roman" w:eastAsia="Calibri" w:hAnsi="Times New Roman" w:cs="Times New Roman"/>
                <w:sz w:val="12"/>
                <w:szCs w:val="12"/>
              </w:rPr>
              <w:t>0</w:t>
            </w:r>
            <w:r w:rsidR="00A56ECE">
              <w:rPr>
                <w:rFonts w:ascii="Times New Roman" w:eastAsia="Calibri" w:hAnsi="Times New Roman" w:cs="Times New Roman"/>
                <w:sz w:val="12"/>
                <w:szCs w:val="12"/>
              </w:rPr>
              <w:t>5</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B7" w:rsidRDefault="00F30CB7" w:rsidP="000F23DD">
      <w:pPr>
        <w:spacing w:after="0" w:line="240" w:lineRule="auto"/>
      </w:pPr>
      <w:r>
        <w:separator/>
      </w:r>
    </w:p>
  </w:endnote>
  <w:endnote w:type="continuationSeparator" w:id="0">
    <w:p w:rsidR="00F30CB7" w:rsidRDefault="00F30CB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B7" w:rsidRDefault="00F30CB7" w:rsidP="000F23DD">
      <w:pPr>
        <w:spacing w:after="0" w:line="240" w:lineRule="auto"/>
      </w:pPr>
      <w:r>
        <w:separator/>
      </w:r>
    </w:p>
  </w:footnote>
  <w:footnote w:type="continuationSeparator" w:id="0">
    <w:p w:rsidR="00F30CB7" w:rsidRDefault="00F30CB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FA" w:rsidRDefault="00F30CB7" w:rsidP="0083010D">
    <w:pPr>
      <w:pStyle w:val="a7"/>
      <w:tabs>
        <w:tab w:val="clear" w:pos="4677"/>
        <w:tab w:val="clear" w:pos="9355"/>
        <w:tab w:val="left" w:pos="1475"/>
      </w:tabs>
    </w:pPr>
    <w:sdt>
      <w:sdtPr>
        <w:id w:val="1198130974"/>
        <w:docPartObj>
          <w:docPartGallery w:val="Page Numbers (Top of Page)"/>
          <w:docPartUnique/>
        </w:docPartObj>
      </w:sdtPr>
      <w:sdtEndPr/>
      <w:sdtContent>
        <w:r w:rsidR="00162DFA">
          <w:fldChar w:fldCharType="begin"/>
        </w:r>
        <w:r w:rsidR="00162DFA">
          <w:instrText>PAGE   \* MERGEFORMAT</w:instrText>
        </w:r>
        <w:r w:rsidR="00162DFA">
          <w:fldChar w:fldCharType="separate"/>
        </w:r>
        <w:r w:rsidR="00776747">
          <w:rPr>
            <w:noProof/>
          </w:rPr>
          <w:t>2</w:t>
        </w:r>
        <w:r w:rsidR="00162DFA">
          <w:rPr>
            <w:noProof/>
          </w:rPr>
          <w:fldChar w:fldCharType="end"/>
        </w:r>
      </w:sdtContent>
    </w:sdt>
  </w:p>
  <w:p w:rsidR="00162DFA" w:rsidRDefault="00162DF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62DFA" w:rsidRPr="00E93F32" w:rsidRDefault="00A56ECE" w:rsidP="00263DC0">
    <w:pPr>
      <w:pStyle w:val="a7"/>
      <w:rPr>
        <w:rFonts w:ascii="Times New Roman" w:hAnsi="Times New Roman" w:cs="Times New Roman"/>
        <w:i/>
        <w:sz w:val="16"/>
        <w:szCs w:val="16"/>
      </w:rPr>
    </w:pPr>
    <w:r>
      <w:rPr>
        <w:rFonts w:ascii="Times New Roman" w:hAnsi="Times New Roman" w:cs="Times New Roman"/>
        <w:i/>
        <w:sz w:val="16"/>
        <w:szCs w:val="16"/>
      </w:rPr>
      <w:t>Четверг</w:t>
    </w:r>
    <w:r w:rsidR="00162DFA">
      <w:rPr>
        <w:rFonts w:ascii="Times New Roman" w:hAnsi="Times New Roman" w:cs="Times New Roman"/>
        <w:i/>
        <w:sz w:val="16"/>
        <w:szCs w:val="16"/>
      </w:rPr>
      <w:t xml:space="preserve">, </w:t>
    </w:r>
    <w:r w:rsidR="000C2E2E">
      <w:rPr>
        <w:rFonts w:ascii="Times New Roman" w:hAnsi="Times New Roman" w:cs="Times New Roman"/>
        <w:i/>
        <w:sz w:val="16"/>
        <w:szCs w:val="16"/>
      </w:rPr>
      <w:t>0</w:t>
    </w:r>
    <w:r>
      <w:rPr>
        <w:rFonts w:ascii="Times New Roman" w:hAnsi="Times New Roman" w:cs="Times New Roman"/>
        <w:i/>
        <w:sz w:val="16"/>
        <w:szCs w:val="16"/>
      </w:rPr>
      <w:t>5</w:t>
    </w:r>
    <w:r w:rsidR="00162DFA">
      <w:rPr>
        <w:rFonts w:ascii="Times New Roman" w:hAnsi="Times New Roman" w:cs="Times New Roman"/>
        <w:i/>
        <w:sz w:val="16"/>
        <w:szCs w:val="16"/>
      </w:rPr>
      <w:t xml:space="preserve"> </w:t>
    </w:r>
    <w:r w:rsidR="000C2E2E">
      <w:rPr>
        <w:rFonts w:ascii="Times New Roman" w:hAnsi="Times New Roman" w:cs="Times New Roman"/>
        <w:i/>
        <w:sz w:val="16"/>
        <w:szCs w:val="16"/>
      </w:rPr>
      <w:t>ок</w:t>
    </w:r>
    <w:r w:rsidR="00162DFA">
      <w:rPr>
        <w:rFonts w:ascii="Times New Roman" w:hAnsi="Times New Roman" w:cs="Times New Roman"/>
        <w:i/>
        <w:sz w:val="16"/>
        <w:szCs w:val="16"/>
      </w:rPr>
      <w:t>тября 2023 года, №</w:t>
    </w:r>
    <w:r w:rsidR="00B931C4">
      <w:rPr>
        <w:rFonts w:ascii="Times New Roman" w:hAnsi="Times New Roman" w:cs="Times New Roman"/>
        <w:i/>
        <w:sz w:val="16"/>
        <w:szCs w:val="16"/>
      </w:rPr>
      <w:t>9</w:t>
    </w:r>
    <w:r w:rsidR="0083010D">
      <w:rPr>
        <w:rFonts w:ascii="Times New Roman" w:hAnsi="Times New Roman" w:cs="Times New Roman"/>
        <w:i/>
        <w:sz w:val="16"/>
        <w:szCs w:val="16"/>
      </w:rPr>
      <w:t>2</w:t>
    </w:r>
    <w:r w:rsidR="00162DFA">
      <w:rPr>
        <w:rFonts w:ascii="Times New Roman" w:hAnsi="Times New Roman" w:cs="Times New Roman"/>
        <w:i/>
        <w:sz w:val="16"/>
        <w:szCs w:val="16"/>
      </w:rPr>
      <w:t xml:space="preserve"> </w:t>
    </w:r>
    <w:r w:rsidR="00162DFA" w:rsidRPr="006D47B1">
      <w:rPr>
        <w:rFonts w:ascii="Times New Roman" w:hAnsi="Times New Roman" w:cs="Times New Roman"/>
        <w:i/>
        <w:sz w:val="16"/>
        <w:szCs w:val="16"/>
      </w:rPr>
      <w:t>(</w:t>
    </w:r>
    <w:r w:rsidR="00162DFA">
      <w:rPr>
        <w:rFonts w:ascii="Times New Roman" w:hAnsi="Times New Roman" w:cs="Times New Roman"/>
        <w:i/>
        <w:sz w:val="16"/>
        <w:szCs w:val="16"/>
      </w:rPr>
      <w:t>88</w:t>
    </w:r>
    <w:r w:rsidR="0083010D">
      <w:rPr>
        <w:rFonts w:ascii="Times New Roman" w:hAnsi="Times New Roman" w:cs="Times New Roman"/>
        <w:i/>
        <w:sz w:val="16"/>
        <w:szCs w:val="16"/>
      </w:rPr>
      <w:t>9</w:t>
    </w:r>
    <w:r w:rsidR="00162DFA" w:rsidRPr="006D47B1">
      <w:rPr>
        <w:rFonts w:ascii="Times New Roman" w:hAnsi="Times New Roman" w:cs="Times New Roman"/>
        <w:i/>
        <w:sz w:val="16"/>
        <w:szCs w:val="16"/>
      </w:rPr>
      <w:t>)</w:t>
    </w:r>
    <w:r w:rsidR="00162DFA">
      <w:rPr>
        <w:rFonts w:ascii="Times New Roman" w:hAnsi="Times New Roman" w:cs="Times New Roman"/>
        <w:i/>
        <w:sz w:val="16"/>
        <w:szCs w:val="16"/>
      </w:rPr>
      <w:t xml:space="preserve"> </w:t>
    </w:r>
    <w:r w:rsidR="00B931C4">
      <w:rPr>
        <w:rFonts w:ascii="Times New Roman" w:hAnsi="Times New Roman" w:cs="Times New Roman"/>
        <w:i/>
        <w:sz w:val="16"/>
        <w:szCs w:val="16"/>
      </w:rPr>
      <w:t xml:space="preserve"> </w:t>
    </w:r>
    <w:r w:rsidR="000C2E2E">
      <w:rPr>
        <w:rFonts w:ascii="Times New Roman" w:hAnsi="Times New Roman" w:cs="Times New Roman"/>
        <w:i/>
        <w:sz w:val="16"/>
        <w:szCs w:val="16"/>
      </w:rPr>
      <w:t xml:space="preserve">    </w:t>
    </w:r>
    <w:r w:rsidR="00162DFA">
      <w:rPr>
        <w:rFonts w:ascii="Times New Roman" w:hAnsi="Times New Roman" w:cs="Times New Roman"/>
        <w:i/>
        <w:sz w:val="16"/>
        <w:szCs w:val="16"/>
      </w:rPr>
      <w:t xml:space="preserve">     </w:t>
    </w:r>
    <w:r w:rsidR="0079662E">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162DFA">
      <w:rPr>
        <w:rFonts w:ascii="Times New Roman" w:hAnsi="Times New Roman" w:cs="Times New Roman"/>
        <w:i/>
        <w:sz w:val="16"/>
        <w:szCs w:val="16"/>
      </w:rPr>
      <w:t xml:space="preserve">                                        </w:t>
    </w:r>
    <w:r w:rsidR="00162DFA" w:rsidRPr="006D47B1">
      <w:rPr>
        <w:rFonts w:ascii="Times New Roman" w:hAnsi="Times New Roman" w:cs="Times New Roman"/>
        <w:i/>
        <w:sz w:val="16"/>
        <w:szCs w:val="16"/>
      </w:rPr>
      <w:t xml:space="preserve">       </w:t>
    </w:r>
    <w:r w:rsidR="00162DFA">
      <w:rPr>
        <w:rFonts w:ascii="Times New Roman" w:hAnsi="Times New Roman" w:cs="Times New Roman"/>
        <w:i/>
        <w:sz w:val="16"/>
        <w:szCs w:val="16"/>
      </w:rPr>
      <w:t xml:space="preserve">                </w:t>
    </w:r>
    <w:r w:rsidR="00162DFA" w:rsidRPr="006D47B1">
      <w:rPr>
        <w:rFonts w:ascii="Times New Roman" w:hAnsi="Times New Roman" w:cs="Times New Roman"/>
        <w:i/>
        <w:sz w:val="16"/>
        <w:szCs w:val="16"/>
      </w:rPr>
      <w:t xml:space="preserve">     </w:t>
    </w:r>
    <w:r w:rsidR="00162DFA">
      <w:rPr>
        <w:rFonts w:ascii="Times New Roman" w:hAnsi="Times New Roman" w:cs="Times New Roman"/>
        <w:i/>
        <w:sz w:val="16"/>
        <w:szCs w:val="16"/>
      </w:rPr>
      <w:t xml:space="preserve">           </w:t>
    </w:r>
    <w:r w:rsidR="00162DFA" w:rsidRPr="006D47B1">
      <w:rPr>
        <w:rFonts w:ascii="Times New Roman" w:hAnsi="Times New Roman" w:cs="Times New Roman"/>
        <w:i/>
        <w:sz w:val="16"/>
        <w:szCs w:val="16"/>
      </w:rPr>
      <w:t xml:space="preserve">   </w:t>
    </w:r>
    <w:r w:rsidR="00162DFA">
      <w:rPr>
        <w:rFonts w:ascii="Times New Roman" w:hAnsi="Times New Roman" w:cs="Times New Roman"/>
        <w:i/>
        <w:sz w:val="16"/>
        <w:szCs w:val="16"/>
      </w:rPr>
      <w:t xml:space="preserve"> </w:t>
    </w:r>
    <w:r w:rsidR="00162DFA" w:rsidRPr="006D47B1">
      <w:rPr>
        <w:rFonts w:ascii="Times New Roman" w:hAnsi="Times New Roman" w:cs="Times New Roman"/>
        <w:i/>
        <w:sz w:val="16"/>
        <w:szCs w:val="16"/>
      </w:rPr>
      <w:t xml:space="preserve">              </w:t>
    </w:r>
    <w:r w:rsidR="00162DFA">
      <w:rPr>
        <w:rFonts w:ascii="Times New Roman" w:hAnsi="Times New Roman" w:cs="Times New Roman"/>
        <w:i/>
        <w:sz w:val="16"/>
        <w:szCs w:val="16"/>
      </w:rPr>
      <w:t xml:space="preserve">                                                                                                                                                                            </w:t>
    </w:r>
    <w:r w:rsidR="00162DFA"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162DFA" w:rsidRDefault="00162DFA">
        <w:pPr>
          <w:pStyle w:val="a7"/>
        </w:pPr>
        <w:r>
          <w:fldChar w:fldCharType="begin"/>
        </w:r>
        <w:r>
          <w:instrText>PAGE   \* MERGEFORMAT</w:instrText>
        </w:r>
        <w:r>
          <w:fldChar w:fldCharType="separate"/>
        </w:r>
        <w:r>
          <w:rPr>
            <w:noProof/>
          </w:rPr>
          <w:t>2</w:t>
        </w:r>
        <w:r>
          <w:rPr>
            <w:noProof/>
          </w:rPr>
          <w:fldChar w:fldCharType="end"/>
        </w:r>
      </w:p>
    </w:sdtContent>
  </w:sdt>
  <w:p w:rsidR="00162DFA" w:rsidRPr="000443FC" w:rsidRDefault="00162DF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62DFA" w:rsidRPr="00263DC0" w:rsidRDefault="00162DF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62DFA" w:rsidRDefault="00162DFA"/>
  <w:p w:rsidR="00162DFA" w:rsidRDefault="00162DFA"/>
  <w:p w:rsidR="00162DFA" w:rsidRDefault="00162DFA"/>
  <w:p w:rsidR="00162DFA" w:rsidRDefault="00162DFA"/>
  <w:p w:rsidR="00162DFA" w:rsidRDefault="00162DFA"/>
  <w:p w:rsidR="00162DFA" w:rsidRDefault="00162DFA"/>
  <w:p w:rsidR="00162DFA" w:rsidRDefault="00162DFA"/>
  <w:p w:rsidR="00162DFA" w:rsidRDefault="00162DFA"/>
  <w:p w:rsidR="00162DFA" w:rsidRDefault="00162DFA"/>
  <w:p w:rsidR="00162DFA" w:rsidRDefault="00162DFA"/>
  <w:p w:rsidR="00162DFA" w:rsidRDefault="00162D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1"/>
  </w:num>
  <w:num w:numId="3">
    <w:abstractNumId w:val="16"/>
  </w:num>
  <w:num w:numId="4">
    <w:abstractNumId w:val="23"/>
  </w:num>
  <w:num w:numId="5">
    <w:abstractNumId w:val="20"/>
  </w:num>
  <w:num w:numId="6">
    <w:abstractNumId w:val="24"/>
  </w:num>
  <w:num w:numId="7">
    <w:abstractNumId w:val="18"/>
  </w:num>
  <w:num w:numId="8">
    <w:abstractNumId w:val="27"/>
  </w:num>
  <w:num w:numId="9">
    <w:abstractNumId w:val="22"/>
  </w:num>
  <w:num w:numId="10">
    <w:abstractNumId w:val="25"/>
  </w:num>
  <w:num w:numId="11">
    <w:abstractNumId w:val="30"/>
  </w:num>
  <w:num w:numId="12">
    <w:abstractNumId w:val="19"/>
  </w:num>
  <w:num w:numId="13">
    <w:abstractNumId w:val="28"/>
  </w:num>
  <w:num w:numId="14">
    <w:abstractNumId w:val="17"/>
  </w:num>
  <w:num w:numId="15">
    <w:abstractNumId w:val="26"/>
  </w:num>
  <w:num w:numId="1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7FC"/>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9E5"/>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87"/>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28D"/>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2B7"/>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0FC7"/>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7E8"/>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747"/>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10D"/>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5C"/>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039"/>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6ECE"/>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54"/>
    <w:rsid w:val="00B43E8D"/>
    <w:rsid w:val="00B43F88"/>
    <w:rsid w:val="00B4403B"/>
    <w:rsid w:val="00B4437C"/>
    <w:rsid w:val="00B445CB"/>
    <w:rsid w:val="00B449BE"/>
    <w:rsid w:val="00B45126"/>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7F"/>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CB7"/>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2"/>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rgievsk.ru/" TargetMode="External"/><Relationship Id="rId4" Type="http://schemas.openxmlformats.org/officeDocument/2006/relationships/settings" Target="settings.xml"/><Relationship Id="rId9" Type="http://schemas.openxmlformats.org/officeDocument/2006/relationships/hyperlink" Target="http://sergiev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1222-BCA3-4FE8-895A-2865F884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110</cp:revision>
  <cp:lastPrinted>2014-09-10T09:08:00Z</cp:lastPrinted>
  <dcterms:created xsi:type="dcterms:W3CDTF">2016-12-01T07:11:00Z</dcterms:created>
  <dcterms:modified xsi:type="dcterms:W3CDTF">2023-10-10T09:50:00Z</dcterms:modified>
</cp:coreProperties>
</file>